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8F1DA2" w:rsidRPr="006F4D9E" w:rsidRDefault="008F1DA2" w:rsidP="008F1DA2">
            <w:pPr>
              <w:rPr>
                <w:sz w:val="32"/>
              </w:rPr>
            </w:pPr>
            <w:r>
              <w:rPr>
                <w:sz w:val="32"/>
              </w:rPr>
              <w:t>от ____________ № ________</w:t>
            </w:r>
          </w:p>
          <w:p w:rsidR="00327F01" w:rsidRPr="006F4D9E" w:rsidRDefault="00327F01" w:rsidP="0034578D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 внесении изменений в муниципальную программу</w:t>
      </w: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>
        <w:rPr>
          <w:sz w:val="28"/>
          <w:szCs w:val="28"/>
        </w:rPr>
        <w:t>на 2023-2027 годы</w:t>
      </w: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ind w:firstLine="709"/>
        <w:jc w:val="both"/>
        <w:rPr>
          <w:sz w:val="28"/>
          <w:szCs w:val="28"/>
        </w:rPr>
      </w:pPr>
      <w:r w:rsidRPr="00C806E8">
        <w:rPr>
          <w:sz w:val="28"/>
          <w:szCs w:val="28"/>
        </w:rPr>
        <w:t xml:space="preserve">В соответствии с </w:t>
      </w:r>
      <w:r w:rsidR="00BA44C3">
        <w:rPr>
          <w:sz w:val="28"/>
          <w:szCs w:val="28"/>
        </w:rPr>
        <w:t>Порядком</w:t>
      </w:r>
      <w:r w:rsidRPr="00C806E8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 w:rsidR="00BA44C3">
        <w:rPr>
          <w:sz w:val="28"/>
          <w:szCs w:val="28"/>
        </w:rPr>
        <w:t>осковской области, утвержденным</w:t>
      </w:r>
      <w:r w:rsidRPr="00C806E8">
        <w:rPr>
          <w:sz w:val="28"/>
          <w:szCs w:val="28"/>
        </w:rPr>
        <w:t xml:space="preserve"> постановлением администра</w:t>
      </w:r>
      <w:r w:rsidR="00A94B1A">
        <w:rPr>
          <w:sz w:val="28"/>
          <w:szCs w:val="28"/>
        </w:rPr>
        <w:t>ции Городского округа Шатура</w:t>
      </w:r>
      <w:r w:rsidR="00BA44C3">
        <w:rPr>
          <w:sz w:val="28"/>
          <w:szCs w:val="28"/>
        </w:rPr>
        <w:t xml:space="preserve"> Московской области</w:t>
      </w:r>
      <w:r w:rsidR="00A94B1A">
        <w:rPr>
          <w:sz w:val="28"/>
          <w:szCs w:val="28"/>
        </w:rPr>
        <w:t xml:space="preserve"> от </w:t>
      </w:r>
      <w:r w:rsidR="00FA7698">
        <w:rPr>
          <w:sz w:val="28"/>
          <w:szCs w:val="28"/>
        </w:rPr>
        <w:t>22.05.2023</w:t>
      </w:r>
      <w:r w:rsidRPr="00C806E8">
        <w:rPr>
          <w:sz w:val="28"/>
          <w:szCs w:val="28"/>
        </w:rPr>
        <w:t xml:space="preserve"> №</w:t>
      </w:r>
      <w:r w:rsidR="00FA7698">
        <w:rPr>
          <w:sz w:val="28"/>
          <w:szCs w:val="28"/>
        </w:rPr>
        <w:t xml:space="preserve"> 1152</w:t>
      </w:r>
      <w:r w:rsidR="00BA44C3">
        <w:rPr>
          <w:sz w:val="28"/>
          <w:szCs w:val="28"/>
        </w:rPr>
        <w:t xml:space="preserve"> «Об утверждении Порядка разработки и реализации муниципальных программ Городского о</w:t>
      </w:r>
      <w:r w:rsidR="00FA7698">
        <w:rPr>
          <w:sz w:val="28"/>
          <w:szCs w:val="28"/>
        </w:rPr>
        <w:t>круга Шатура Московской области</w:t>
      </w:r>
      <w:r w:rsidR="00BA44C3">
        <w:rPr>
          <w:sz w:val="28"/>
          <w:szCs w:val="28"/>
        </w:rPr>
        <w:t>»</w:t>
      </w:r>
    </w:p>
    <w:p w:rsidR="00C806E8" w:rsidRDefault="00C806E8" w:rsidP="00C806E8">
      <w:pPr>
        <w:ind w:firstLine="709"/>
        <w:jc w:val="both"/>
        <w:rPr>
          <w:sz w:val="28"/>
          <w:szCs w:val="28"/>
        </w:rPr>
      </w:pPr>
    </w:p>
    <w:p w:rsidR="00C806E8" w:rsidRDefault="00C806E8" w:rsidP="00C806E8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A23F91" w:rsidRPr="00C6606C" w:rsidRDefault="00A23F91" w:rsidP="00C806E8">
      <w:pPr>
        <w:rPr>
          <w:sz w:val="28"/>
          <w:szCs w:val="28"/>
        </w:rPr>
      </w:pPr>
    </w:p>
    <w:p w:rsidR="00C806E8" w:rsidRPr="00AB126A" w:rsidRDefault="00C806E8" w:rsidP="00C806E8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1. Внести изменения в муниципальную программу Городского округа Шатура «Образование»</w:t>
      </w:r>
      <w:r w:rsidR="0034578D">
        <w:rPr>
          <w:sz w:val="28"/>
          <w:szCs w:val="28"/>
        </w:rPr>
        <w:t xml:space="preserve"> на 2023-2027 годы</w:t>
      </w:r>
      <w:r w:rsidRPr="00AB126A">
        <w:rPr>
          <w:sz w:val="28"/>
          <w:szCs w:val="28"/>
        </w:rPr>
        <w:t>, утвержденную постановлением администрации Городского округа Шатура от 28.10.2022 № 2434</w:t>
      </w:r>
      <w:r w:rsidRPr="00AB126A">
        <w:rPr>
          <w:bCs/>
          <w:sz w:val="28"/>
          <w:szCs w:val="28"/>
        </w:rPr>
        <w:t xml:space="preserve"> «</w:t>
      </w:r>
      <w:r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5F19A2">
        <w:rPr>
          <w:sz w:val="28"/>
          <w:szCs w:val="28"/>
        </w:rPr>
        <w:t xml:space="preserve"> на 2023-2027 годы»</w:t>
      </w:r>
      <w:r w:rsidR="0034578D">
        <w:rPr>
          <w:sz w:val="28"/>
          <w:szCs w:val="28"/>
        </w:rPr>
        <w:t xml:space="preserve"> </w:t>
      </w:r>
      <w:r w:rsidRPr="00AB126A">
        <w:rPr>
          <w:bCs/>
          <w:sz w:val="28"/>
          <w:szCs w:val="28"/>
        </w:rPr>
        <w:t xml:space="preserve">(далее – Программа), </w:t>
      </w:r>
      <w:r w:rsidR="00BA44C3">
        <w:rPr>
          <w:sz w:val="28"/>
          <w:szCs w:val="28"/>
        </w:rPr>
        <w:t>с учетом изм</w:t>
      </w:r>
      <w:r w:rsidR="0034578D">
        <w:rPr>
          <w:sz w:val="28"/>
          <w:szCs w:val="28"/>
        </w:rPr>
        <w:t>енений, внесенных постановлениями</w:t>
      </w:r>
      <w:r w:rsidR="00BA44C3">
        <w:rPr>
          <w:sz w:val="28"/>
          <w:szCs w:val="28"/>
        </w:rPr>
        <w:t xml:space="preserve"> администрации Городског</w:t>
      </w:r>
      <w:r w:rsidR="0034578D">
        <w:rPr>
          <w:sz w:val="28"/>
          <w:szCs w:val="28"/>
        </w:rPr>
        <w:t>о округа Шатура от 26.12.2022 № </w:t>
      </w:r>
      <w:r w:rsidR="00BA44C3">
        <w:rPr>
          <w:sz w:val="28"/>
          <w:szCs w:val="28"/>
        </w:rPr>
        <w:t>3148</w:t>
      </w:r>
      <w:r w:rsidR="0034578D">
        <w:rPr>
          <w:sz w:val="28"/>
          <w:szCs w:val="28"/>
        </w:rPr>
        <w:t>, от 27.02.2023 № 361, от 30.03.2023 № 682</w:t>
      </w:r>
      <w:r w:rsidR="00F534B1">
        <w:rPr>
          <w:sz w:val="28"/>
          <w:szCs w:val="28"/>
        </w:rPr>
        <w:t>,</w:t>
      </w:r>
      <w:r w:rsidR="00B75137">
        <w:rPr>
          <w:sz w:val="28"/>
          <w:szCs w:val="28"/>
        </w:rPr>
        <w:t xml:space="preserve"> от 22.05.2023 № 1152,</w:t>
      </w:r>
      <w:r w:rsidR="00BA44C3">
        <w:rPr>
          <w:sz w:val="28"/>
          <w:szCs w:val="28"/>
        </w:rPr>
        <w:t xml:space="preserve"> </w:t>
      </w:r>
      <w:r w:rsidR="00F534B1" w:rsidRPr="00AB126A">
        <w:rPr>
          <w:bCs/>
          <w:sz w:val="28"/>
          <w:szCs w:val="28"/>
        </w:rPr>
        <w:t>утвердив ее в новой редакции согласно приложению к настоящему постановлению</w:t>
      </w:r>
      <w:r w:rsidR="00F534B1">
        <w:rPr>
          <w:sz w:val="28"/>
          <w:szCs w:val="28"/>
        </w:rPr>
        <w:t>,</w:t>
      </w:r>
    </w:p>
    <w:p w:rsidR="0034578D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</w:t>
      </w:r>
      <w:r w:rsidR="0034578D" w:rsidRPr="0034578D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</w:t>
      </w:r>
      <w:r w:rsidR="005F19A2">
        <w:rPr>
          <w:sz w:val="28"/>
          <w:szCs w:val="28"/>
        </w:rPr>
        <w:t>ия в газете «</w:t>
      </w:r>
      <w:r w:rsidR="0034578D" w:rsidRPr="0034578D">
        <w:rPr>
          <w:sz w:val="28"/>
          <w:szCs w:val="28"/>
        </w:rPr>
        <w:t>Вестник Городского округа Шатура» и размещение на официальном</w:t>
      </w:r>
      <w:r w:rsidR="005F19A2">
        <w:rPr>
          <w:sz w:val="28"/>
          <w:szCs w:val="28"/>
        </w:rPr>
        <w:t xml:space="preserve"> сайте Городского округа Шатура</w:t>
      </w:r>
      <w:r w:rsidR="0034578D" w:rsidRPr="0034578D">
        <w:rPr>
          <w:sz w:val="28"/>
          <w:szCs w:val="28"/>
        </w:rPr>
        <w:t xml:space="preserve">. </w:t>
      </w:r>
    </w:p>
    <w:p w:rsidR="00C806E8" w:rsidRPr="00AB126A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заместителя главы администрации Городского округа </w:t>
      </w:r>
      <w:proofErr w:type="spellStart"/>
      <w:r w:rsidRPr="00AB126A">
        <w:rPr>
          <w:sz w:val="28"/>
          <w:szCs w:val="28"/>
        </w:rPr>
        <w:t>Ваврик</w:t>
      </w:r>
      <w:proofErr w:type="spellEnd"/>
      <w:r w:rsidRPr="00AB126A">
        <w:rPr>
          <w:sz w:val="28"/>
          <w:szCs w:val="28"/>
        </w:rPr>
        <w:t xml:space="preserve"> И.В. </w:t>
      </w:r>
    </w:p>
    <w:p w:rsidR="001F40AA" w:rsidRDefault="001F40AA" w:rsidP="000B7045">
      <w:pPr>
        <w:jc w:val="both"/>
        <w:rPr>
          <w:sz w:val="28"/>
          <w:szCs w:val="28"/>
        </w:rPr>
      </w:pPr>
    </w:p>
    <w:p w:rsidR="00F039F0" w:rsidRPr="00C6606C" w:rsidRDefault="00F039F0" w:rsidP="000B7045">
      <w:pPr>
        <w:jc w:val="both"/>
        <w:rPr>
          <w:sz w:val="28"/>
          <w:szCs w:val="28"/>
        </w:rPr>
      </w:pPr>
    </w:p>
    <w:p w:rsidR="001513B8" w:rsidRDefault="00431354" w:rsidP="00B5339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34578D">
        <w:rPr>
          <w:bCs/>
          <w:color w:val="000000"/>
          <w:sz w:val="28"/>
          <w:szCs w:val="28"/>
        </w:rPr>
        <w:t xml:space="preserve"> </w:t>
      </w:r>
      <w:r w:rsidR="000B7045"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34578D">
        <w:rPr>
          <w:bCs/>
          <w:color w:val="000000"/>
          <w:sz w:val="28"/>
          <w:szCs w:val="28"/>
        </w:rPr>
        <w:t xml:space="preserve">    </w:t>
      </w:r>
      <w:proofErr w:type="spellStart"/>
      <w:r>
        <w:rPr>
          <w:bCs/>
          <w:color w:val="000000"/>
          <w:sz w:val="28"/>
          <w:szCs w:val="28"/>
        </w:rPr>
        <w:t>А.В.Артюхин</w:t>
      </w:r>
      <w:proofErr w:type="spellEnd"/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8F1DA2" w:rsidRDefault="008F1DA2" w:rsidP="00B5339E">
      <w:pPr>
        <w:jc w:val="both"/>
        <w:rPr>
          <w:bCs/>
          <w:color w:val="000000"/>
          <w:sz w:val="28"/>
          <w:szCs w:val="28"/>
        </w:rPr>
      </w:pPr>
    </w:p>
    <w:p w:rsidR="00AC58D0" w:rsidRPr="008F1DA2" w:rsidRDefault="000B7045" w:rsidP="008F1DA2">
      <w:pPr>
        <w:rPr>
          <w:sz w:val="26"/>
          <w:szCs w:val="26"/>
        </w:rPr>
        <w:sectPr w:rsidR="00AC58D0" w:rsidRPr="008F1DA2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C6606C">
        <w:rPr>
          <w:bCs/>
          <w:color w:val="000000"/>
          <w:sz w:val="28"/>
          <w:szCs w:val="28"/>
        </w:rPr>
        <w:tab/>
      </w:r>
    </w:p>
    <w:p w:rsidR="0077292A" w:rsidRPr="00AC58D0" w:rsidRDefault="0077292A" w:rsidP="0077292A">
      <w:pPr>
        <w:jc w:val="right"/>
      </w:pPr>
      <w:r w:rsidRPr="00AC58D0">
        <w:lastRenderedPageBreak/>
        <w:t>Приложение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Default="00087C46" w:rsidP="00C073AA">
      <w:pPr>
        <w:jc w:val="right"/>
        <w:rPr>
          <w:b/>
          <w:sz w:val="26"/>
          <w:szCs w:val="26"/>
        </w:rPr>
      </w:pPr>
      <w:r>
        <w:t xml:space="preserve">от </w:t>
      </w:r>
      <w:r w:rsidR="00491F05">
        <w:t>_________________</w:t>
      </w:r>
      <w:r w:rsidR="00E43A50">
        <w:t xml:space="preserve"> № </w:t>
      </w:r>
      <w:r w:rsidR="00491F05">
        <w:t>______</w:t>
      </w: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6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276"/>
        <w:gridCol w:w="1134"/>
        <w:gridCol w:w="1134"/>
        <w:gridCol w:w="992"/>
        <w:gridCol w:w="993"/>
        <w:gridCol w:w="1134"/>
      </w:tblGrid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4B3909" w:rsidP="004B3909">
            <w:pPr>
              <w:widowControl w:val="0"/>
              <w:autoSpaceDE w:val="0"/>
              <w:autoSpaceDN w:val="0"/>
            </w:pPr>
            <w:proofErr w:type="spellStart"/>
            <w:r>
              <w:rPr>
                <w:color w:val="000000"/>
              </w:rPr>
              <w:t>Ваврик</w:t>
            </w:r>
            <w:proofErr w:type="spellEnd"/>
            <w:r>
              <w:rPr>
                <w:color w:val="000000"/>
              </w:rPr>
              <w:t xml:space="preserve"> И.В</w:t>
            </w:r>
            <w:r w:rsidR="003460FF">
              <w:rPr>
                <w:color w:val="000000"/>
              </w:rPr>
              <w:t>., заместитель главы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8F444D">
        <w:trPr>
          <w:trHeight w:val="274"/>
        </w:trPr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0A1E97" w:rsidRDefault="000A1E97" w:rsidP="002841C3">
            <w:pPr>
              <w:widowControl w:val="0"/>
              <w:autoSpaceDE w:val="0"/>
              <w:autoSpaceDN w:val="0"/>
            </w:pPr>
          </w:p>
          <w:p w:rsidR="001C044E" w:rsidRPr="004B64A3" w:rsidRDefault="001C044E" w:rsidP="002841C3">
            <w:pPr>
              <w:widowControl w:val="0"/>
              <w:autoSpaceDE w:val="0"/>
              <w:autoSpaceDN w:val="0"/>
            </w:pP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3460FF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C415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</w:tr>
      <w:tr w:rsidR="008F444D" w:rsidRPr="004B64A3" w:rsidTr="008F444D">
        <w:trPr>
          <w:trHeight w:val="179"/>
        </w:trPr>
        <w:tc>
          <w:tcPr>
            <w:tcW w:w="4036" w:type="dxa"/>
            <w:vAlign w:val="center"/>
          </w:tcPr>
          <w:p w:rsidR="008F444D" w:rsidRPr="004B64A3" w:rsidRDefault="008F444D" w:rsidP="008F44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304548,74902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61106,90826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64662,14947</w:t>
            </w:r>
          </w:p>
        </w:tc>
        <w:tc>
          <w:tcPr>
            <w:tcW w:w="992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993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59593,23043</w:t>
            </w:r>
          </w:p>
        </w:tc>
      </w:tr>
      <w:tr w:rsidR="008F444D" w:rsidRPr="004B64A3" w:rsidTr="008F444D">
        <w:trPr>
          <w:trHeight w:val="179"/>
        </w:trPr>
        <w:tc>
          <w:tcPr>
            <w:tcW w:w="4036" w:type="dxa"/>
            <w:vAlign w:val="center"/>
          </w:tcPr>
          <w:p w:rsidR="008F444D" w:rsidRPr="004B64A3" w:rsidRDefault="008F444D" w:rsidP="008F44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6837694,79989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1593548,70729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1525432,06845</w:t>
            </w:r>
          </w:p>
        </w:tc>
        <w:tc>
          <w:tcPr>
            <w:tcW w:w="992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1245688,55011</w:t>
            </w:r>
          </w:p>
        </w:tc>
        <w:tc>
          <w:tcPr>
            <w:tcW w:w="993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1236512,73702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1236512,73702</w:t>
            </w:r>
          </w:p>
        </w:tc>
      </w:tr>
      <w:tr w:rsidR="008F444D" w:rsidRPr="004B64A3" w:rsidTr="008F444D">
        <w:trPr>
          <w:trHeight w:val="179"/>
        </w:trPr>
        <w:tc>
          <w:tcPr>
            <w:tcW w:w="4036" w:type="dxa"/>
            <w:vAlign w:val="center"/>
          </w:tcPr>
          <w:p w:rsidR="008F444D" w:rsidRPr="002E4873" w:rsidRDefault="008F444D" w:rsidP="008F444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87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76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3059908,18239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629474,99525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637015,61472</w:t>
            </w:r>
          </w:p>
        </w:tc>
        <w:tc>
          <w:tcPr>
            <w:tcW w:w="992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602001,82632</w:t>
            </w:r>
          </w:p>
        </w:tc>
        <w:tc>
          <w:tcPr>
            <w:tcW w:w="993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595707,87305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595707,87305</w:t>
            </w:r>
          </w:p>
        </w:tc>
      </w:tr>
      <w:tr w:rsidR="00491F05" w:rsidRPr="004B64A3" w:rsidTr="008F444D">
        <w:trPr>
          <w:trHeight w:val="179"/>
        </w:trPr>
        <w:tc>
          <w:tcPr>
            <w:tcW w:w="4036" w:type="dxa"/>
            <w:vAlign w:val="center"/>
          </w:tcPr>
          <w:p w:rsidR="00491F05" w:rsidRPr="004B64A3" w:rsidRDefault="00491F05" w:rsidP="00491F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91F05" w:rsidRPr="008F444D" w:rsidRDefault="00491F05" w:rsidP="00FA76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F44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F05" w:rsidRPr="008F444D" w:rsidRDefault="00491F05" w:rsidP="00FA76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F44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F05" w:rsidRPr="008F444D" w:rsidRDefault="00491F05" w:rsidP="00FA7698">
            <w:pPr>
              <w:jc w:val="center"/>
              <w:rPr>
                <w:sz w:val="16"/>
                <w:szCs w:val="16"/>
              </w:rPr>
            </w:pPr>
            <w:r w:rsidRPr="008F444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91F05" w:rsidRPr="008F444D" w:rsidRDefault="00491F05" w:rsidP="00FA7698">
            <w:pPr>
              <w:jc w:val="center"/>
              <w:rPr>
                <w:sz w:val="16"/>
                <w:szCs w:val="16"/>
              </w:rPr>
            </w:pPr>
            <w:r w:rsidRPr="008F444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91F05" w:rsidRPr="008F444D" w:rsidRDefault="00491F05" w:rsidP="00FA7698">
            <w:pPr>
              <w:jc w:val="center"/>
              <w:rPr>
                <w:sz w:val="16"/>
                <w:szCs w:val="16"/>
              </w:rPr>
            </w:pPr>
            <w:r w:rsidRPr="008F44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F05" w:rsidRPr="008F444D" w:rsidRDefault="00491F05" w:rsidP="00FA7698">
            <w:pPr>
              <w:jc w:val="center"/>
              <w:rPr>
                <w:sz w:val="16"/>
                <w:szCs w:val="16"/>
              </w:rPr>
            </w:pPr>
            <w:r w:rsidRPr="008F444D">
              <w:rPr>
                <w:sz w:val="16"/>
                <w:szCs w:val="16"/>
              </w:rPr>
              <w:t>0,00</w:t>
            </w:r>
          </w:p>
        </w:tc>
      </w:tr>
      <w:tr w:rsidR="008F444D" w:rsidRPr="004B64A3" w:rsidTr="008F444D">
        <w:tc>
          <w:tcPr>
            <w:tcW w:w="4036" w:type="dxa"/>
            <w:vAlign w:val="center"/>
          </w:tcPr>
          <w:p w:rsidR="008F444D" w:rsidRPr="003C2CED" w:rsidRDefault="008F444D" w:rsidP="008F444D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3C2CED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10202151,73130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2284130,61080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2227109,83264</w:t>
            </w:r>
          </w:p>
        </w:tc>
        <w:tc>
          <w:tcPr>
            <w:tcW w:w="992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1907283,60686</w:t>
            </w:r>
          </w:p>
        </w:tc>
        <w:tc>
          <w:tcPr>
            <w:tcW w:w="993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1891813,84050</w:t>
            </w:r>
          </w:p>
        </w:tc>
        <w:tc>
          <w:tcPr>
            <w:tcW w:w="1134" w:type="dxa"/>
            <w:vAlign w:val="bottom"/>
          </w:tcPr>
          <w:p w:rsidR="008F444D" w:rsidRPr="008F444D" w:rsidRDefault="008F444D" w:rsidP="008F444D">
            <w:pPr>
              <w:jc w:val="right"/>
              <w:rPr>
                <w:color w:val="000000"/>
                <w:sz w:val="16"/>
                <w:szCs w:val="16"/>
              </w:rPr>
            </w:pPr>
            <w:r w:rsidRPr="008F444D">
              <w:rPr>
                <w:color w:val="000000"/>
                <w:sz w:val="16"/>
                <w:szCs w:val="16"/>
              </w:rPr>
              <w:t>1891813,84050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Default="0077292A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0A1E97" w:rsidRDefault="000A1E97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624EBD" w:rsidRDefault="00762149" w:rsidP="00762149">
      <w:pPr>
        <w:jc w:val="center"/>
      </w:pPr>
      <w:r w:rsidRPr="00624EBD">
        <w:rPr>
          <w:b/>
        </w:rPr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и</w:t>
      </w:r>
      <w:r w:rsidRPr="00624EBD">
        <w:rPr>
          <w:b/>
        </w:rPr>
        <w:t xml:space="preserve"> прогноз ее развития ситуации с учетом реализации программы, описание цели муниципальной программы</w:t>
      </w:r>
    </w:p>
    <w:p w:rsidR="00762149" w:rsidRPr="00624EBD" w:rsidRDefault="00762149" w:rsidP="00762149">
      <w:pPr>
        <w:ind w:firstLine="720"/>
        <w:jc w:val="center"/>
        <w:rPr>
          <w:b/>
          <w:bCs/>
        </w:rPr>
      </w:pPr>
    </w:p>
    <w:p w:rsidR="00762149" w:rsidRPr="00624EBD" w:rsidRDefault="00762149" w:rsidP="00762149">
      <w:pPr>
        <w:ind w:firstLine="720"/>
        <w:jc w:val="center"/>
      </w:pPr>
      <w:r w:rsidRPr="00624EBD">
        <w:rPr>
          <w:b/>
          <w:bCs/>
        </w:rPr>
        <w:t>Дошкольное, общее и дополнительное образование</w:t>
      </w:r>
    </w:p>
    <w:p w:rsidR="00762149" w:rsidRPr="00624EBD" w:rsidRDefault="00762149" w:rsidP="00762149">
      <w:pPr>
        <w:ind w:firstLine="720"/>
        <w:jc w:val="both"/>
      </w:pPr>
      <w:r w:rsidRPr="00624EBD">
        <w:t>Сеть муниципальных образовательных организаций Городского округа Шатура включает в себя 27 образовательных организаций:</w:t>
      </w:r>
    </w:p>
    <w:p w:rsidR="00762149" w:rsidRPr="00624EBD" w:rsidRDefault="00762149" w:rsidP="00762149">
      <w:pPr>
        <w:pStyle w:val="1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4EBD">
        <w:rPr>
          <w:rFonts w:ascii="Times New Roman" w:hAnsi="Times New Roman"/>
          <w:sz w:val="24"/>
          <w:szCs w:val="24"/>
        </w:rPr>
        <w:t>7 дошкольных образовательных учреждений;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16 общеобразовательных учреждения, в том числе: </w:t>
      </w:r>
    </w:p>
    <w:p w:rsidR="00762149" w:rsidRPr="00624EBD" w:rsidRDefault="00762149" w:rsidP="00762149">
      <w:pPr>
        <w:ind w:firstLine="720"/>
        <w:jc w:val="both"/>
      </w:pPr>
      <w:r w:rsidRPr="00624EBD">
        <w:t>- 12 средних общеобразовательных школ;</w:t>
      </w:r>
    </w:p>
    <w:p w:rsidR="00762149" w:rsidRPr="00624EBD" w:rsidRDefault="00762149" w:rsidP="00762149">
      <w:pPr>
        <w:ind w:firstLine="720"/>
        <w:jc w:val="both"/>
      </w:pPr>
      <w:r w:rsidRPr="00624EBD">
        <w:t>- 2 основных общеобразовательных школ;</w:t>
      </w:r>
    </w:p>
    <w:p w:rsidR="00762149" w:rsidRPr="00624EBD" w:rsidRDefault="00762149" w:rsidP="00762149">
      <w:pPr>
        <w:ind w:firstLine="720"/>
        <w:jc w:val="both"/>
      </w:pPr>
      <w:r w:rsidRPr="00624EBD">
        <w:t>- 2 школы для детей с ограниченными возможностями здоровья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Система дополнительного образования представлена двумя учреждениями - Центром «Созвездие», «Мещерский кадетский казачий корпус имени </w:t>
      </w:r>
      <w:proofErr w:type="spellStart"/>
      <w:r w:rsidRPr="00624EBD">
        <w:t>ЕвпатияКоловрата</w:t>
      </w:r>
      <w:proofErr w:type="spellEnd"/>
      <w:r w:rsidRPr="00624EBD">
        <w:t xml:space="preserve">». </w:t>
      </w:r>
    </w:p>
    <w:p w:rsidR="00762149" w:rsidRPr="00624EBD" w:rsidRDefault="00762149" w:rsidP="00762149">
      <w:pPr>
        <w:ind w:firstLine="720"/>
        <w:jc w:val="both"/>
      </w:pPr>
      <w:r w:rsidRPr="00624EBD">
        <w:t>В сеть включено учреждение дополнительного профессионального образования – методический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762149" w:rsidRPr="00624EBD" w:rsidRDefault="00762149" w:rsidP="00762149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762149" w:rsidRPr="009A14D3" w:rsidRDefault="00762149" w:rsidP="00762149">
      <w:pPr>
        <w:ind w:firstLine="720"/>
        <w:jc w:val="both"/>
        <w:rPr>
          <w:highlight w:val="yellow"/>
        </w:rPr>
      </w:pPr>
    </w:p>
    <w:p w:rsidR="00762149" w:rsidRPr="00624EBD" w:rsidRDefault="00762149" w:rsidP="00762149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762149" w:rsidRDefault="00762149" w:rsidP="00762149">
      <w:pPr>
        <w:ind w:firstLine="720"/>
        <w:jc w:val="both"/>
      </w:pPr>
      <w:r w:rsidRPr="00624EBD">
        <w:t>Доступность дошкольного образования в Городском округе Шатура составляет 100%. Актуальной очереди детей для предоставления места в дошкольных образовательных учреждениях нет.</w:t>
      </w:r>
    </w:p>
    <w:p w:rsidR="00762149" w:rsidRPr="00624EBD" w:rsidRDefault="00762149" w:rsidP="00762149">
      <w:pPr>
        <w:jc w:val="both"/>
        <w:rPr>
          <w:b/>
          <w:bCs/>
          <w:i/>
          <w:iCs/>
        </w:rPr>
      </w:pPr>
    </w:p>
    <w:p w:rsidR="00762149" w:rsidRPr="00DD3BE7" w:rsidRDefault="00762149" w:rsidP="00762149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762149" w:rsidRPr="00EC0B2F" w:rsidRDefault="00762149" w:rsidP="00762149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762149" w:rsidRDefault="00762149" w:rsidP="00762149">
      <w:pPr>
        <w:pStyle w:val="ConsPlusNormal"/>
        <w:ind w:firstLine="540"/>
        <w:jc w:val="both"/>
      </w:pPr>
    </w:p>
    <w:p w:rsidR="00762149" w:rsidRPr="001B328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</w:t>
      </w:r>
      <w:r w:rsidR="00E43A50">
        <w:rPr>
          <w:rFonts w:ascii="Times New Roman" w:hAnsi="Times New Roman" w:cs="Times New Roman"/>
          <w:sz w:val="24"/>
        </w:rPr>
        <w:t xml:space="preserve"> </w:t>
      </w:r>
      <w:r w:rsidRPr="00924AE9">
        <w:rPr>
          <w:rFonts w:ascii="Times New Roman" w:hAnsi="Times New Roman" w:cs="Times New Roman"/>
          <w:sz w:val="24"/>
        </w:rPr>
        <w:t>государственных стандартов общего образования.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762149" w:rsidRPr="00924AE9" w:rsidRDefault="00762149" w:rsidP="00762149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762149" w:rsidRPr="009109BB" w:rsidRDefault="00762149" w:rsidP="00762149">
      <w:pPr>
        <w:ind w:firstLine="720"/>
        <w:jc w:val="both"/>
      </w:pPr>
      <w:r w:rsidRPr="00625BDE">
        <w:lastRenderedPageBreak/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школьников вынуждены обучаться во вторую смену. Решение проблемы возможно только за счет строительства новой школы в г. Шатуре. В г. Рошаль во вторую смену обучаются 12% обучающихся. Решить проблему в городе возможно также за счет строительства новой школы. 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762149" w:rsidRPr="00625BDE" w:rsidRDefault="00762149" w:rsidP="00762149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762149" w:rsidRPr="009A14D3" w:rsidRDefault="00762149" w:rsidP="00762149">
      <w:pPr>
        <w:ind w:firstLine="709"/>
        <w:jc w:val="both"/>
        <w:rPr>
          <w:highlight w:val="yellow"/>
        </w:rPr>
      </w:pPr>
      <w:r w:rsidRPr="009109BB">
        <w:t xml:space="preserve"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</w:t>
      </w:r>
      <w:proofErr w:type="spellStart"/>
      <w:r w:rsidRPr="009109BB">
        <w:t>профориентационной</w:t>
      </w:r>
      <w:proofErr w:type="spellEnd"/>
      <w:r w:rsidRPr="009109BB">
        <w:t xml:space="preserve">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762149" w:rsidRPr="00624EBD" w:rsidRDefault="00762149" w:rsidP="00762149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</w:t>
      </w:r>
      <w:r w:rsidRPr="00624EBD">
        <w:lastRenderedPageBreak/>
        <w:t>общеобразовательных организаций находится на уровне средней заработной платы по 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762149" w:rsidRPr="0093039E" w:rsidRDefault="00762149" w:rsidP="00762149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762149" w:rsidRPr="0093039E" w:rsidRDefault="00762149" w:rsidP="00762149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762149" w:rsidRPr="0093039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дополнительного образования детей. В 2022 году охват детей программами дополнительного образования должен составить 86,0%. В настоящее время данный показатель в Городском округе Шатура достигнут.</w:t>
      </w:r>
    </w:p>
    <w:p w:rsidR="00762149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Московской области  от 28.07.2022 N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</w:t>
      </w:r>
      <w:proofErr w:type="spellStart"/>
      <w:r w:rsidRPr="007665BE">
        <w:rPr>
          <w:rFonts w:ascii="Times New Roman" w:hAnsi="Times New Roman" w:cs="Times New Roman"/>
          <w:sz w:val="24"/>
        </w:rPr>
        <w:t>техносферы</w:t>
      </w:r>
      <w:proofErr w:type="spellEnd"/>
      <w:r w:rsidRPr="007665BE">
        <w:rPr>
          <w:rFonts w:ascii="Times New Roman" w:hAnsi="Times New Roman" w:cs="Times New Roman"/>
          <w:sz w:val="24"/>
        </w:rPr>
        <w:t xml:space="preserve">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762149" w:rsidRPr="007665B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762149" w:rsidRPr="00D939A3" w:rsidRDefault="00762149" w:rsidP="00762149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762149" w:rsidRPr="00D939A3" w:rsidRDefault="00762149" w:rsidP="00762149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762149" w:rsidRPr="00EC0B2F" w:rsidRDefault="00762149" w:rsidP="00762149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>В связи с дальнейшим ростом численности детей школьного возраста от 7 до 17 лет включительно в Городском округе Шатура до 2024 года должно увеличиться количество качественных услуг общего и дополнительного образования детей.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Ликвидация второ</w:t>
      </w:r>
      <w:r>
        <w:rPr>
          <w:rFonts w:ascii="Times New Roman" w:hAnsi="Times New Roman" w:cs="Times New Roman"/>
          <w:sz w:val="24"/>
        </w:rPr>
        <w:t>й смены планируется к концу 2023</w:t>
      </w:r>
      <w:r w:rsidRPr="009109BB">
        <w:rPr>
          <w:rFonts w:ascii="Times New Roman" w:hAnsi="Times New Roman" w:cs="Times New Roman"/>
          <w:sz w:val="24"/>
        </w:rPr>
        <w:t xml:space="preserve"> года в связи с вводом в эксплуатацию здания школы на 1100 мест в г. Шатура и </w:t>
      </w:r>
      <w:r w:rsidRPr="0034001F">
        <w:rPr>
          <w:rFonts w:ascii="Times New Roman" w:hAnsi="Times New Roman" w:cs="Times New Roman"/>
          <w:sz w:val="24"/>
        </w:rPr>
        <w:t xml:space="preserve">в 2025 году </w:t>
      </w:r>
      <w:r w:rsidRPr="009109BB">
        <w:rPr>
          <w:rFonts w:ascii="Times New Roman" w:hAnsi="Times New Roman" w:cs="Times New Roman"/>
          <w:sz w:val="24"/>
        </w:rPr>
        <w:t xml:space="preserve">в связи с вводом в эксплуатацию </w:t>
      </w:r>
      <w:r w:rsidRPr="0034001F">
        <w:rPr>
          <w:rFonts w:ascii="Times New Roman" w:hAnsi="Times New Roman" w:cs="Times New Roman"/>
          <w:sz w:val="24"/>
        </w:rPr>
        <w:t>здания школы на 825 мест в г. Рошаль.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</w:t>
      </w:r>
      <w:r w:rsidRPr="006C0E91">
        <w:rPr>
          <w:rFonts w:ascii="Times New Roman" w:hAnsi="Times New Roman" w:cs="Times New Roman"/>
          <w:sz w:val="24"/>
        </w:rPr>
        <w:lastRenderedPageBreak/>
        <w:t>федеральных государственных образовательных стандартов общего образования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Важным рычагом для повышения эффективности бюджетных расходов и повышения качества образовательных услуг остается совершенствование нормативного </w:t>
      </w:r>
      <w:proofErr w:type="spellStart"/>
      <w:r w:rsidRPr="006C0E91">
        <w:rPr>
          <w:rFonts w:ascii="Times New Roman" w:hAnsi="Times New Roman" w:cs="Times New Roman"/>
          <w:sz w:val="24"/>
        </w:rPr>
        <w:t>подушевого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финансирования 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762149" w:rsidRPr="00DA4C24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 позволит преодолеть тенденцию "старения"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Получит развитие инклюзивное образование, в том числе за счет мер по обеспечению в образовательных организациях </w:t>
      </w:r>
      <w:proofErr w:type="spellStart"/>
      <w:r w:rsidRPr="006C0E91">
        <w:rPr>
          <w:rFonts w:ascii="Times New Roman" w:hAnsi="Times New Roman" w:cs="Times New Roman"/>
          <w:sz w:val="24"/>
        </w:rPr>
        <w:t>безбарьерной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среды.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Продолжится работа по повышению доступности и качества дополнительного образования для детей в соответствии с их потребностями.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 xml:space="preserve">Реализация муниципальной программы в секторах общего и дополнительного </w:t>
      </w:r>
      <w:r w:rsidRPr="00B67B98">
        <w:rPr>
          <w:rFonts w:ascii="Times New Roman" w:hAnsi="Times New Roman" w:cs="Times New Roman"/>
          <w:sz w:val="24"/>
        </w:rPr>
        <w:lastRenderedPageBreak/>
        <w:t>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762149" w:rsidRPr="009A14D3" w:rsidRDefault="00762149" w:rsidP="00762149">
      <w:pPr>
        <w:rPr>
          <w:highlight w:val="yellow"/>
        </w:rPr>
      </w:pPr>
    </w:p>
    <w:p w:rsidR="00762149" w:rsidRPr="00B67B98" w:rsidRDefault="00762149" w:rsidP="00762149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762149" w:rsidRPr="009A14D3" w:rsidRDefault="00762149" w:rsidP="00762149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Первая задача – совершенствование сети образовательных организаций.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Вторая задача – повышение доступности, качества и эффективности образовательных услуг, предоставляемых образовательными организациями Городского округа Шатура.</w:t>
      </w:r>
    </w:p>
    <w:p w:rsidR="00762149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Третья задача - сохранение кадрового потенциала, повышение престижности и привлекательности профессии педагога.</w:t>
      </w:r>
    </w:p>
    <w:p w:rsidR="00762149" w:rsidRPr="0091701C" w:rsidRDefault="00762149" w:rsidP="00762149">
      <w:pPr>
        <w:pStyle w:val="Default"/>
        <w:ind w:firstLine="720"/>
        <w:jc w:val="both"/>
      </w:pPr>
      <w:r>
        <w:rPr>
          <w:color w:val="auto"/>
        </w:rPr>
        <w:t xml:space="preserve">Четвертая задача –повышение </w:t>
      </w:r>
      <w:r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>
        <w:rPr>
          <w:rFonts w:eastAsia="Calibri"/>
          <w:color w:val="auto"/>
          <w:lang w:eastAsia="en-US"/>
        </w:rPr>
        <w:t>.</w:t>
      </w:r>
    </w:p>
    <w:p w:rsidR="009B6156" w:rsidRPr="00A65075" w:rsidRDefault="009B6156" w:rsidP="00A65075">
      <w:pPr>
        <w:sectPr w:rsidR="009B6156" w:rsidRPr="00A65075">
          <w:headerReference w:type="default" r:id="rId11"/>
          <w:headerReference w:type="first" r:id="rId12"/>
          <w:pgSz w:w="11906" w:h="16838"/>
          <w:pgMar w:top="284" w:right="709" w:bottom="567" w:left="1418" w:header="709" w:footer="709" w:gutter="0"/>
          <w:cols w:space="720"/>
        </w:sectPr>
      </w:pPr>
      <w:bookmarkStart w:id="1" w:name="Par305"/>
      <w:bookmarkEnd w:id="1"/>
    </w:p>
    <w:p w:rsidR="00204871" w:rsidRDefault="00204871" w:rsidP="008F0A66">
      <w:pPr>
        <w:spacing w:after="1" w:line="220" w:lineRule="atLeast"/>
        <w:outlineLvl w:val="1"/>
        <w:rPr>
          <w:b/>
        </w:rPr>
      </w:pPr>
    </w:p>
    <w:p w:rsidR="008F0A66" w:rsidRDefault="008F0A66" w:rsidP="007512FA">
      <w:pPr>
        <w:widowControl w:val="0"/>
        <w:autoSpaceDE w:val="0"/>
        <w:autoSpaceDN w:val="0"/>
        <w:jc w:val="center"/>
        <w:rPr>
          <w:b/>
        </w:rPr>
      </w:pPr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B10D6E" w:rsidTr="00CE74A3">
        <w:trPr>
          <w:trHeight w:val="646"/>
        </w:trPr>
        <w:tc>
          <w:tcPr>
            <w:tcW w:w="722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B10D6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10D6E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2023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2024</w:t>
            </w:r>
          </w:p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2025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2026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B10D6E" w:rsidTr="00B10D6E">
        <w:trPr>
          <w:trHeight w:val="270"/>
        </w:trPr>
        <w:tc>
          <w:tcPr>
            <w:tcW w:w="722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83603" w:rsidRPr="00B10D6E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B10D6E" w:rsidRDefault="00783603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</w:tcPr>
          <w:p w:rsidR="00B10D6E" w:rsidRPr="00B10D6E" w:rsidRDefault="008B0994" w:rsidP="0031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D6E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B10D6E" w:rsidRDefault="00CE74A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Default="00D620BC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1.01.10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1.01.11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1.01.17</w:t>
            </w:r>
          </w:p>
          <w:p w:rsidR="004B372B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1.01.13</w:t>
            </w:r>
          </w:p>
          <w:p w:rsidR="004B372B" w:rsidRPr="00B10D6E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1.01.19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Default="00EF63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4B372B" w:rsidRPr="00B10D6E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1.01.19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</w:t>
            </w:r>
            <w:r w:rsidRPr="00B10D6E">
              <w:rPr>
                <w:sz w:val="20"/>
                <w:szCs w:val="20"/>
              </w:rPr>
              <w:lastRenderedPageBreak/>
              <w:t>средней заработной плате в общеобразовательных организациях в Московской области</w:t>
            </w: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lastRenderedPageBreak/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5E72AF" w:rsidRPr="00B10D6E" w:rsidTr="00B10D6E">
        <w:trPr>
          <w:trHeight w:val="144"/>
        </w:trPr>
        <w:tc>
          <w:tcPr>
            <w:tcW w:w="722" w:type="dxa"/>
          </w:tcPr>
          <w:p w:rsidR="005E72AF" w:rsidRPr="00B10D6E" w:rsidRDefault="005E72AF" w:rsidP="005E7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4.</w:t>
            </w:r>
          </w:p>
        </w:tc>
        <w:tc>
          <w:tcPr>
            <w:tcW w:w="1889" w:type="dxa"/>
          </w:tcPr>
          <w:p w:rsidR="005E72AF" w:rsidRPr="005666D1" w:rsidRDefault="005E72AF" w:rsidP="005E72AF">
            <w:pPr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E2E7B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7E2E7B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E72AF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  <w:p w:rsidR="00E73C20" w:rsidRPr="00B10D6E" w:rsidRDefault="00E73C20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1.ЕВ.01</w:t>
            </w:r>
          </w:p>
        </w:tc>
      </w:tr>
      <w:tr w:rsidR="00BE5F23" w:rsidRPr="00B10D6E" w:rsidTr="00B10D6E">
        <w:trPr>
          <w:trHeight w:val="144"/>
        </w:trPr>
        <w:tc>
          <w:tcPr>
            <w:tcW w:w="722" w:type="dxa"/>
          </w:tcPr>
          <w:p w:rsidR="00BE5F23" w:rsidRPr="00B10D6E" w:rsidRDefault="00BE5F23" w:rsidP="00BE5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5.</w:t>
            </w:r>
          </w:p>
        </w:tc>
        <w:tc>
          <w:tcPr>
            <w:tcW w:w="1889" w:type="dxa"/>
          </w:tcPr>
          <w:p w:rsidR="00BE5F23" w:rsidRPr="00E90D98" w:rsidRDefault="00BE5F23" w:rsidP="00BE5F23">
            <w:pPr>
              <w:rPr>
                <w:sz w:val="20"/>
                <w:szCs w:val="20"/>
              </w:rPr>
            </w:pPr>
            <w:r w:rsidRPr="005666D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0996">
              <w:rPr>
                <w:sz w:val="20"/>
                <w:szCs w:val="20"/>
              </w:rPr>
              <w:t xml:space="preserve">Отраслевой показатель </w:t>
            </w:r>
            <w:r w:rsidRPr="005E099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69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1243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956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2127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04.01</w:t>
            </w:r>
          </w:p>
          <w:p w:rsidR="004B372B" w:rsidRDefault="004B372B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1.01.12</w:t>
            </w:r>
          </w:p>
          <w:p w:rsidR="004B372B" w:rsidRPr="00B10D6E" w:rsidRDefault="004B372B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E547B" w:rsidRPr="00B10D6E" w:rsidTr="00B10D6E">
        <w:trPr>
          <w:trHeight w:val="270"/>
        </w:trPr>
        <w:tc>
          <w:tcPr>
            <w:tcW w:w="722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6.</w:t>
            </w:r>
          </w:p>
        </w:tc>
        <w:tc>
          <w:tcPr>
            <w:tcW w:w="1889" w:type="dxa"/>
          </w:tcPr>
          <w:p w:rsidR="002E547B" w:rsidRPr="00E90D98" w:rsidRDefault="002E547B" w:rsidP="002E547B">
            <w:pPr>
              <w:rPr>
                <w:sz w:val="20"/>
                <w:szCs w:val="20"/>
              </w:rPr>
            </w:pPr>
            <w:r w:rsidRPr="00351700">
              <w:rPr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</w:t>
            </w:r>
            <w:r w:rsidRPr="00351700">
              <w:rPr>
                <w:sz w:val="20"/>
                <w:szCs w:val="20"/>
              </w:rPr>
              <w:lastRenderedPageBreak/>
              <w:t>те</w:t>
            </w:r>
            <w:r>
              <w:rPr>
                <w:sz w:val="20"/>
                <w:szCs w:val="20"/>
              </w:rPr>
              <w:t>хнологической направленностей</w:t>
            </w:r>
          </w:p>
        </w:tc>
        <w:tc>
          <w:tcPr>
            <w:tcW w:w="138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  <w:lang w:val="en-US"/>
              </w:rPr>
              <w:t>E</w:t>
            </w:r>
            <w:r w:rsidR="00913CE5">
              <w:rPr>
                <w:sz w:val="20"/>
                <w:szCs w:val="20"/>
              </w:rPr>
              <w:t>1</w:t>
            </w:r>
            <w:r w:rsidR="00E73C20">
              <w:rPr>
                <w:sz w:val="20"/>
                <w:szCs w:val="20"/>
              </w:rPr>
              <w:t>.01</w:t>
            </w:r>
          </w:p>
          <w:p w:rsidR="00E73C20" w:rsidRPr="00913CE5" w:rsidRDefault="00E73C20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1.02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7.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636E1A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02.08</w:t>
            </w:r>
          </w:p>
          <w:p w:rsidR="004B372B" w:rsidRPr="00B10D6E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1.02.10</w:t>
            </w:r>
          </w:p>
        </w:tc>
      </w:tr>
      <w:tr w:rsidR="00692CBE" w:rsidRPr="00B10D6E" w:rsidTr="00B10D6E">
        <w:trPr>
          <w:trHeight w:val="255"/>
        </w:trPr>
        <w:tc>
          <w:tcPr>
            <w:tcW w:w="722" w:type="dxa"/>
          </w:tcPr>
          <w:p w:rsidR="00692CBE" w:rsidRPr="00B10D6E" w:rsidRDefault="008B0994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392651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B10D6E" w:rsidRDefault="00E43A50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1.01.01</w:t>
            </w:r>
          </w:p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08.01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1.08.02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1.08.03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1.08.05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1.08.06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1.08.07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1.08.08</w:t>
            </w:r>
          </w:p>
          <w:p w:rsidR="004B372B" w:rsidRPr="004B372B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1.04</w:t>
            </w:r>
          </w:p>
        </w:tc>
      </w:tr>
      <w:tr w:rsidR="00F51310" w:rsidRPr="00B10D6E" w:rsidTr="00B10D6E">
        <w:trPr>
          <w:trHeight w:val="270"/>
        </w:trPr>
        <w:tc>
          <w:tcPr>
            <w:tcW w:w="722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1889" w:type="dxa"/>
          </w:tcPr>
          <w:p w:rsidR="00F51310" w:rsidRPr="005E621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Поддержка образования для детей</w:t>
            </w:r>
          </w:p>
          <w:p w:rsidR="00F51310" w:rsidRPr="0039265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 xml:space="preserve">с ограниченными возможностями здоровья. </w:t>
            </w:r>
            <w:r w:rsidRPr="005E6211">
              <w:rPr>
                <w:sz w:val="20"/>
                <w:szCs w:val="20"/>
              </w:rPr>
              <w:lastRenderedPageBreak/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783603">
              <w:rPr>
                <w:b/>
                <w:sz w:val="20"/>
                <w:szCs w:val="20"/>
              </w:rPr>
              <w:lastRenderedPageBreak/>
              <w:t>Приоритетный</w:t>
            </w:r>
          </w:p>
        </w:tc>
        <w:tc>
          <w:tcPr>
            <w:tcW w:w="127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378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F51310" w:rsidRPr="001A01FA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E1</w:t>
            </w:r>
            <w:r w:rsidR="001A01FA">
              <w:rPr>
                <w:sz w:val="20"/>
                <w:szCs w:val="20"/>
              </w:rPr>
              <w:t>.03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Успех каждого ребенка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A06CA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 xml:space="preserve">Доля детей-инвалидов в </w:t>
            </w:r>
            <w:r w:rsidRPr="00A06CA4">
              <w:rPr>
                <w:sz w:val="20"/>
                <w:szCs w:val="20"/>
              </w:rPr>
              <w:lastRenderedPageBreak/>
              <w:t>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A06CA4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</w:t>
            </w:r>
            <w:r w:rsidRPr="00783603">
              <w:rPr>
                <w:sz w:val="20"/>
                <w:szCs w:val="20"/>
              </w:rPr>
              <w:lastRenderedPageBreak/>
              <w:t>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1A01FA" w:rsidRPr="00B10D6E" w:rsidTr="00F51310">
        <w:trPr>
          <w:trHeight w:val="270"/>
        </w:trPr>
        <w:tc>
          <w:tcPr>
            <w:tcW w:w="722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1889" w:type="dxa"/>
          </w:tcPr>
          <w:p w:rsidR="001A01FA" w:rsidRPr="00A06CA4" w:rsidRDefault="001A01FA" w:rsidP="001A0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в сфере образования</w:t>
            </w:r>
          </w:p>
        </w:tc>
        <w:tc>
          <w:tcPr>
            <w:tcW w:w="1388" w:type="dxa"/>
          </w:tcPr>
          <w:p w:rsidR="001A01FA" w:rsidRPr="00783603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1A01FA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  <w:r w:rsidR="001A01FA">
              <w:rPr>
                <w:sz w:val="20"/>
                <w:szCs w:val="20"/>
              </w:rPr>
              <w:t>.02</w:t>
            </w:r>
          </w:p>
          <w:p w:rsidR="004B372B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1.02.14</w:t>
            </w:r>
          </w:p>
        </w:tc>
      </w:tr>
      <w:tr w:rsidR="001A01FA" w:rsidRPr="00B10D6E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1A01FA" w:rsidRPr="00B10D6E" w:rsidTr="00B10D6E">
        <w:trPr>
          <w:trHeight w:val="811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</w:t>
            </w:r>
          </w:p>
          <w:p w:rsidR="000566F0" w:rsidRPr="00B10D6E" w:rsidRDefault="000566F0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1FA" w:rsidRPr="00B10D6E" w:rsidTr="00B10D6E">
        <w:trPr>
          <w:trHeight w:val="826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2.02.02</w:t>
            </w:r>
          </w:p>
          <w:p w:rsidR="00371940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2.03.05</w:t>
            </w:r>
          </w:p>
          <w:p w:rsidR="00371940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2.04.01</w:t>
            </w:r>
          </w:p>
          <w:p w:rsidR="00371940" w:rsidRPr="00B10D6E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2.04.02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outlineLvl w:val="1"/>
        <w:rPr>
          <w:b/>
        </w:rPr>
      </w:pPr>
    </w:p>
    <w:p w:rsidR="00AC51E5" w:rsidRDefault="00AC51E5" w:rsidP="00204871">
      <w:pPr>
        <w:spacing w:after="1" w:line="220" w:lineRule="atLeast"/>
        <w:outlineLvl w:val="1"/>
        <w:rPr>
          <w:b/>
        </w:rPr>
      </w:pPr>
    </w:p>
    <w:p w:rsidR="00C7017E" w:rsidRDefault="00C7017E" w:rsidP="00C7017E"/>
    <w:p w:rsidR="008B0994" w:rsidRDefault="008B0994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4.Методика</w:t>
      </w:r>
      <w:r w:rsidR="00E74682">
        <w:rPr>
          <w:b/>
        </w:rPr>
        <w:t xml:space="preserve"> </w:t>
      </w:r>
      <w:r w:rsidRPr="00D45440">
        <w:rPr>
          <w:b/>
        </w:rPr>
        <w:t xml:space="preserve">расчета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E74682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№ п/п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Наименование показателя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Единица измерения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Порядок расчета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Источник данных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Периодичность представления</w:t>
            </w:r>
          </w:p>
        </w:tc>
      </w:tr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1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2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3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4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5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6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П= Ч(3-7) / (Ч(3-7) + Ч(очередь)) х 100, где: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= Ч(2м-3л) / (Ч(2м-3л) + Ч(учет)) х 100, где: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Ч(учет) – численность детей в возрасте от 2 месяцев до 3 лет, состоящих на учете для </w:t>
            </w:r>
            <w:r w:rsidRPr="00166583">
              <w:lastRenderedPageBreak/>
              <w:t xml:space="preserve">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1D3BD3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166583" w:rsidRDefault="00E34D1A" w:rsidP="001D3BD3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lastRenderedPageBreak/>
              <w:t>3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166583" w:rsidRDefault="001D3BD3" w:rsidP="001D3BD3"/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Зпд</w:t>
            </w:r>
            <w:proofErr w:type="spellEnd"/>
            <w:r w:rsidRPr="00166583">
              <w:t xml:space="preserve"> / </w:t>
            </w:r>
            <w:proofErr w:type="spellStart"/>
            <w:r w:rsidRPr="00166583">
              <w:t>Зсоб</w:t>
            </w:r>
            <w:proofErr w:type="spellEnd"/>
            <w:r w:rsidRPr="00166583">
              <w:t xml:space="preserve">) х 100%, 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Зпд</w:t>
            </w:r>
            <w:proofErr w:type="spellEnd"/>
            <w:r w:rsidRPr="00166583"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Зсоб</w:t>
            </w:r>
            <w:proofErr w:type="spellEnd"/>
            <w:proofErr w:type="gramStart"/>
            <w:r w:rsidRPr="00166583">
              <w:t>–  среднемесячная</w:t>
            </w:r>
            <w:proofErr w:type="gramEnd"/>
            <w:r w:rsidRPr="00166583">
              <w:t xml:space="preserve">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166583" w:rsidRDefault="00077DD9" w:rsidP="001D3BD3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Зпш</w:t>
            </w:r>
            <w:proofErr w:type="spellEnd"/>
            <w:r w:rsidRPr="00166583">
              <w:t xml:space="preserve"> / З(</w:t>
            </w:r>
            <w:proofErr w:type="spellStart"/>
            <w:r w:rsidRPr="00166583">
              <w:t>тр</w:t>
            </w:r>
            <w:proofErr w:type="spellEnd"/>
            <w:proofErr w:type="gramStart"/>
            <w:r w:rsidRPr="00166583">
              <w:t>))х</w:t>
            </w:r>
            <w:proofErr w:type="gramEnd"/>
            <w:r w:rsidRPr="00166583">
              <w:t xml:space="preserve"> 100%,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proofErr w:type="spellStart"/>
            <w:r w:rsidRPr="00166583">
              <w:t>Зпш</w:t>
            </w:r>
            <w:proofErr w:type="spellEnd"/>
            <w:r w:rsidRPr="00166583"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тр</w:t>
            </w:r>
            <w:proofErr w:type="spellEnd"/>
            <w:r w:rsidRPr="00166583">
              <w:t>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</w:t>
            </w:r>
            <w:r w:rsidRPr="00166583">
              <w:lastRenderedPageBreak/>
              <w:t>предметам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ДВ= В / ВТГ х 100, 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ДВ – доля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 xml:space="preserve"> (выпускников текущего года, набравших 250 баллов и более по 3 предметам);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lastRenderedPageBreak/>
              <w:t xml:space="preserve">В – количество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>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lastRenderedPageBreak/>
              <w:t xml:space="preserve">Данные Регионального центра обработки информации по итогам проведения государственной </w:t>
            </w:r>
            <w:r w:rsidRPr="00166583">
              <w:lastRenderedPageBreak/>
              <w:t>итоговой аттестации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lastRenderedPageBreak/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lastRenderedPageBreak/>
              <w:t>6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Доля обучающихся, получающих начальное общее образование </w:t>
            </w:r>
          </w:p>
          <w:p w:rsidR="00A403C1" w:rsidRPr="00166583" w:rsidRDefault="00A403C1" w:rsidP="00A403C1">
            <w:r w:rsidRPr="00166583"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= </w:t>
            </w:r>
            <w:proofErr w:type="spellStart"/>
            <w:r w:rsidRPr="00166583">
              <w:t>Чп</w:t>
            </w:r>
            <w:proofErr w:type="spellEnd"/>
            <w:r w:rsidRPr="00166583">
              <w:t>/Ч х 100%, где: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– значение показателя; 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proofErr w:type="spellStart"/>
            <w:r w:rsidRPr="00166583">
              <w:t>Чп</w:t>
            </w:r>
            <w:proofErr w:type="spellEnd"/>
            <w:r w:rsidRPr="00166583"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Данные государственной статистики, данные РСЭМ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Поддержка образования для детей</w:t>
            </w:r>
          </w:p>
          <w:p w:rsidR="00A403C1" w:rsidRPr="00166583" w:rsidRDefault="00A403C1" w:rsidP="00A403C1">
            <w:r w:rsidRPr="00166583">
              <w:lastRenderedPageBreak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Обновление материально-технической </w:t>
            </w:r>
            <w:r w:rsidRPr="00166583">
              <w:lastRenderedPageBreak/>
              <w:t>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B78F9" w:rsidRPr="00166583" w:rsidTr="006B1BDF">
        <w:tc>
          <w:tcPr>
            <w:tcW w:w="821" w:type="dxa"/>
          </w:tcPr>
          <w:p w:rsidR="00AB78F9" w:rsidRPr="00166583" w:rsidRDefault="00787B52" w:rsidP="00AB78F9">
            <w:pPr>
              <w:widowControl w:val="0"/>
              <w:autoSpaceDE w:val="0"/>
              <w:autoSpaceDN w:val="0"/>
            </w:pPr>
            <w:r w:rsidRPr="00166583">
              <w:lastRenderedPageBreak/>
              <w:t>1</w:t>
            </w:r>
            <w:r w:rsidR="008B0994">
              <w:t>0</w:t>
            </w:r>
          </w:p>
        </w:tc>
        <w:tc>
          <w:tcPr>
            <w:tcW w:w="4136" w:type="dxa"/>
          </w:tcPr>
          <w:p w:rsidR="00AB78F9" w:rsidRPr="00166583" w:rsidRDefault="00AB78F9" w:rsidP="00AB78F9">
            <w:r w:rsidRPr="00166583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B78F9" w:rsidRPr="00166583" w:rsidRDefault="00AB78F9" w:rsidP="00AB78F9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/</w:t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1,5 до 7 лет в дошкольных образовательных организациях, дошкольных</w:t>
            </w:r>
            <w:r w:rsidR="00E87398">
              <w:rPr>
                <w:color w:val="000000"/>
              </w:rPr>
              <w:t xml:space="preserve"> группах общеобразовательных ор</w:t>
            </w:r>
            <w:r w:rsidRPr="00166583">
              <w:rPr>
                <w:color w:val="000000"/>
              </w:rPr>
              <w:t>ганизаций;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</w:t>
            </w:r>
            <w:r w:rsidR="00166583" w:rsidRPr="00166583">
              <w:rPr>
                <w:color w:val="000000"/>
              </w:rPr>
              <w:t>и образовательными учреждениями</w:t>
            </w:r>
            <w:r w:rsidRPr="00166583">
              <w:rPr>
                <w:color w:val="000000"/>
              </w:rPr>
              <w:br/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166583">
              <w:t>Росстата  от</w:t>
            </w:r>
            <w:proofErr w:type="gramEnd"/>
            <w:r w:rsidRPr="00166583">
              <w:t xml:space="preserve"> 30.07.2021 N 456;</w:t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 xml:space="preserve">данные информационной системы управления </w:t>
            </w:r>
            <w:r w:rsidRPr="00166583">
              <w:lastRenderedPageBreak/>
              <w:t>дошкольными образовательными организациями Московской области</w:t>
            </w:r>
          </w:p>
        </w:tc>
        <w:tc>
          <w:tcPr>
            <w:tcW w:w="1834" w:type="dxa"/>
          </w:tcPr>
          <w:p w:rsidR="00AB78F9" w:rsidRPr="00166583" w:rsidRDefault="00AB78F9" w:rsidP="00AB78F9">
            <w:r w:rsidRPr="00166583">
              <w:lastRenderedPageBreak/>
              <w:t>Ежеквартально</w:t>
            </w:r>
          </w:p>
        </w:tc>
      </w:tr>
      <w:tr w:rsidR="00166583" w:rsidRPr="00166583" w:rsidTr="006B1BDF">
        <w:tc>
          <w:tcPr>
            <w:tcW w:w="821" w:type="dxa"/>
          </w:tcPr>
          <w:p w:rsidR="00166583" w:rsidRPr="00166583" w:rsidRDefault="008B0994" w:rsidP="00166583">
            <w:pPr>
              <w:widowControl w:val="0"/>
              <w:autoSpaceDE w:val="0"/>
              <w:autoSpaceDN w:val="0"/>
            </w:pPr>
            <w:r>
              <w:lastRenderedPageBreak/>
              <w:t>11</w:t>
            </w:r>
          </w:p>
        </w:tc>
        <w:tc>
          <w:tcPr>
            <w:tcW w:w="4136" w:type="dxa"/>
          </w:tcPr>
          <w:p w:rsidR="00166583" w:rsidRPr="00166583" w:rsidRDefault="00166583" w:rsidP="00166583">
            <w:r w:rsidRPr="00166583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75" w:type="dxa"/>
          </w:tcPr>
          <w:p w:rsidR="00166583" w:rsidRPr="00166583" w:rsidRDefault="00166583" w:rsidP="00166583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66583" w:rsidRPr="00166583" w:rsidRDefault="00166583" w:rsidP="00166583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Fш</w:t>
            </w:r>
            <w:proofErr w:type="spellEnd"/>
            <w:r w:rsidRPr="00166583">
              <w:rPr>
                <w:color w:val="000000"/>
              </w:rPr>
              <w:t xml:space="preserve">= </w:t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ш</w:t>
            </w:r>
            <w:proofErr w:type="spellEnd"/>
            <w:r w:rsidRPr="00166583">
              <w:rPr>
                <w:color w:val="000000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школьного возраста.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66583" w:rsidRPr="00166583" w:rsidRDefault="00166583" w:rsidP="00166583">
            <w:pPr>
              <w:rPr>
                <w:color w:val="000000"/>
              </w:rPr>
            </w:pPr>
            <w:r w:rsidRPr="00166583">
              <w:rPr>
                <w:color w:val="000000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 w:rsidRPr="00166583">
              <w:rPr>
                <w:color w:val="000000"/>
              </w:rPr>
              <w:lastRenderedPageBreak/>
              <w:t>статистического наблюдения в сфере общего образования";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1834" w:type="dxa"/>
          </w:tcPr>
          <w:p w:rsidR="00166583" w:rsidRPr="00166583" w:rsidRDefault="00166583" w:rsidP="00166583">
            <w:r w:rsidRPr="00166583">
              <w:lastRenderedPageBreak/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12</w:t>
            </w:r>
          </w:p>
        </w:tc>
        <w:tc>
          <w:tcPr>
            <w:tcW w:w="4136" w:type="dxa"/>
          </w:tcPr>
          <w:p w:rsidR="001A01FA" w:rsidRPr="00166583" w:rsidRDefault="001A01FA" w:rsidP="001A01FA">
            <w:r>
              <w:t>Социальная поддержка в сфере образования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Отношение организаций, в которых предоставлены меры социальной поддержки, к общему числу организаций, в которых запланированы данные мероприятия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rPr>
                <w:color w:val="000000"/>
              </w:rPr>
            </w:pPr>
            <w:r>
              <w:rPr>
                <w:color w:val="000000"/>
              </w:rPr>
              <w:t>Данные общеобразовательных организаций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3</w:t>
            </w:r>
          </w:p>
        </w:tc>
        <w:tc>
          <w:tcPr>
            <w:tcW w:w="4136" w:type="dxa"/>
          </w:tcPr>
          <w:p w:rsidR="001A01FA" w:rsidRPr="00166583" w:rsidRDefault="001A01FA" w:rsidP="001A01FA">
            <w:r w:rsidRPr="00166583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Fдоп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доп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5 до 18 лет.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A01FA" w:rsidRPr="00E87398" w:rsidRDefault="001A01FA" w:rsidP="001A01FA">
            <w:pPr>
              <w:rPr>
                <w:color w:val="000000"/>
              </w:rPr>
            </w:pPr>
            <w:r w:rsidRPr="00166583">
              <w:rPr>
                <w:color w:val="000000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</w:t>
            </w:r>
            <w:r w:rsidRPr="00166583">
              <w:rPr>
                <w:color w:val="000000"/>
              </w:rPr>
              <w:lastRenderedPageBreak/>
              <w:t>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lastRenderedPageBreak/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</w:t>
            </w:r>
            <w:r w:rsidR="006261FD">
              <w:t>4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= З(</w:t>
            </w:r>
            <w:proofErr w:type="spellStart"/>
            <w:r w:rsidRPr="00166583">
              <w:t>мун</w:t>
            </w:r>
            <w:proofErr w:type="spellEnd"/>
            <w:r w:rsidRPr="00166583">
              <w:t>)/З(у) х 100,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 xml:space="preserve">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мун</w:t>
            </w:r>
            <w:proofErr w:type="spellEnd"/>
            <w:r w:rsidRPr="00166583"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5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(</w:t>
            </w:r>
            <w:proofErr w:type="spellStart"/>
            <w:r w:rsidRPr="00166583">
              <w:t>Чдоп</w:t>
            </w:r>
            <w:proofErr w:type="spellEnd"/>
            <w:r w:rsidRPr="00166583">
              <w:t xml:space="preserve">/ </w:t>
            </w:r>
            <w:proofErr w:type="spellStart"/>
            <w:r w:rsidRPr="00166583">
              <w:t>Чобщ</w:t>
            </w:r>
            <w:proofErr w:type="spellEnd"/>
            <w:r w:rsidRPr="00166583">
              <w:t>) x 100,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Чдоп</w:t>
            </w:r>
            <w:proofErr w:type="spellEnd"/>
            <w:r w:rsidRPr="00166583">
              <w:t xml:space="preserve"> – число детей в возрасте от 5 до 18 лет, проживающих в </w:t>
            </w:r>
            <w:r w:rsidRPr="00166583">
              <w:lastRenderedPageBreak/>
              <w:t>муниципальном образовании и обучающихся по дополнительным образовательным программам,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Чобщ</w:t>
            </w:r>
            <w:proofErr w:type="spellEnd"/>
            <w:r w:rsidRPr="00166583"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</w:tbl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8B0994">
      <w:pPr>
        <w:spacing w:after="1" w:line="220" w:lineRule="atLeast"/>
        <w:outlineLvl w:val="1"/>
        <w:rPr>
          <w:b/>
        </w:rPr>
      </w:pPr>
    </w:p>
    <w:p w:rsidR="00762149" w:rsidRDefault="00762149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5.Методика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603"/>
        <w:gridCol w:w="1351"/>
        <w:gridCol w:w="4678"/>
      </w:tblGrid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№ п/п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подпрограммы 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основного </w:t>
            </w:r>
            <w:r w:rsidR="00262975" w:rsidRPr="000A1E97">
              <w:t xml:space="preserve">мероприятия </w:t>
            </w:r>
          </w:p>
        </w:tc>
        <w:tc>
          <w:tcPr>
            <w:tcW w:w="992" w:type="dxa"/>
          </w:tcPr>
          <w:p w:rsidR="00A72CD7" w:rsidRPr="000A1E97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мероприятия 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Наименование результата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Единица измерения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Порядок определения значений</w:t>
            </w:r>
          </w:p>
        </w:tc>
      </w:tr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992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4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5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6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7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3B453E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П</w:t>
            </w:r>
            <w:r w:rsidR="00E42F00" w:rsidRPr="000A1E97">
              <w:rPr>
                <w:color w:val="000000"/>
              </w:rPr>
              <w:t>роведен капитальный ремонт, благоустроены территории</w:t>
            </w:r>
            <w:r w:rsidRPr="000A1E97">
              <w:rPr>
                <w:color w:val="000000"/>
              </w:rPr>
              <w:t xml:space="preserve"> на объектах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0A1E97">
              <w:t>Доля  обучающихся</w:t>
            </w:r>
            <w:proofErr w:type="gramEnd"/>
            <w:r w:rsidRPr="000A1E97">
              <w:t xml:space="preserve">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</w:t>
            </w:r>
            <w:r w:rsidRPr="000A1E97">
              <w:lastRenderedPageBreak/>
              <w:t xml:space="preserve">подвозе </w:t>
            </w: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  <w:p w:rsidR="00E42F00" w:rsidRPr="000A1E97" w:rsidRDefault="00E42F00" w:rsidP="009E4FE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0A1E97">
              <w:t>численности</w:t>
            </w:r>
            <w:proofErr w:type="gramEnd"/>
            <w:r w:rsidRPr="000A1E97"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EA" w:rsidRPr="000A1E97" w:rsidRDefault="009E4FE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A1E9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490D2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9E4FEA" w:rsidRPr="000A1E97">
              <w:rPr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="009E4FEA" w:rsidRPr="000A1E97">
              <w:rPr>
                <w:color w:val="000000"/>
              </w:rPr>
              <w:br/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</w:t>
            </w:r>
            <w:r w:rsidR="009E4FEA" w:rsidRPr="000A1E97">
              <w:rPr>
                <w:color w:val="000000"/>
              </w:rPr>
              <w:lastRenderedPageBreak/>
              <w:t>которых обратились за компенсацией родительской платы и внесли плату за присмотр и уход за ребенком (детьми), в отчетном периоде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640BAD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AF1274"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640BAD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942015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942015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94201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0A1E97" w:rsidRDefault="001B5F1D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Выплачена компенсация за проезд отдельным категориям обучающихся по очной форме обучения муниципальных </w:t>
            </w:r>
            <w:r w:rsidRPr="000A1E97">
              <w:rPr>
                <w:color w:val="000000"/>
              </w:rPr>
              <w:lastRenderedPageBreak/>
              <w:t>общеобразовательных организаций в общем числе обратившихся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план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="001B5F1D" w:rsidRPr="000A1E97">
              <w:rPr>
                <w:color w:val="000000"/>
              </w:rPr>
              <w:br/>
              <w:t>Ч</w:t>
            </w:r>
            <w:proofErr w:type="gramEnd"/>
            <w:r w:rsidR="001B5F1D" w:rsidRPr="000A1E97">
              <w:rPr>
                <w:color w:val="000000"/>
              </w:rPr>
              <w:t xml:space="preserve"> факт – численность отдельных категорий обучающихся по очной форме обучения </w:t>
            </w:r>
            <w:r w:rsidR="001B5F1D" w:rsidRPr="000A1E97">
              <w:rPr>
                <w:color w:val="000000"/>
              </w:rPr>
              <w:lastRenderedPageBreak/>
              <w:t>муниципальных общеобразовательных организаций,  которым выплачена компенсация за проезд, в отчетном периоде;</w:t>
            </w:r>
            <w:r w:rsidR="001B5F1D" w:rsidRPr="000A1E97">
              <w:rPr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1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490D2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Доля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в муниципальных </w:t>
            </w:r>
            <w:r w:rsidRPr="000A1E97">
              <w:rPr>
                <w:color w:val="000000"/>
              </w:rPr>
              <w:lastRenderedPageBreak/>
              <w:t>общеобразовательных организаций в Московской области посещали образовательную организацию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</w:t>
            </w:r>
            <w:proofErr w:type="gramEnd"/>
            <w:r w:rsidRPr="000A1E97">
              <w:rPr>
                <w:color w:val="000000"/>
              </w:rPr>
              <w:t xml:space="preserve"> факт –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</w:t>
            </w:r>
            <w:r w:rsidRPr="000A1E97">
              <w:rPr>
                <w:color w:val="000000"/>
              </w:rPr>
              <w:lastRenderedPageBreak/>
              <w:t>периоде;</w:t>
            </w:r>
            <w:r w:rsidRPr="000A1E97">
              <w:rPr>
                <w:color w:val="000000"/>
              </w:rPr>
              <w:br/>
              <w:t xml:space="preserve">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-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74682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  <w:r w:rsidR="00F3365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0F7F5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Д=Ч факт / Ч план х 100%, где:</w:t>
            </w: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E74682" w:rsidRPr="000A1E97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41A07" w:rsidP="00A4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 w:rsidR="00C06269" w:rsidRPr="000A1E97">
              <w:rPr>
                <w:color w:val="000000"/>
              </w:rPr>
              <w:t>о достижении значений показателей результативности (результатов) использ</w:t>
            </w:r>
            <w:r>
              <w:rPr>
                <w:color w:val="000000"/>
              </w:rPr>
              <w:t>ования субсидии, предоставляемый</w:t>
            </w:r>
            <w:r w:rsidR="00C06269" w:rsidRPr="000A1E97">
              <w:rPr>
                <w:color w:val="000000"/>
              </w:rPr>
              <w:t xml:space="preserve">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Благоустроены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69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Благоустроенные территории муниципальных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8B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AC606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F815CD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Количество </w:t>
            </w:r>
            <w:r w:rsidR="00AC606B" w:rsidRPr="000A1E97">
              <w:t>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CD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rPr>
          <w:trHeight w:val="1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</w:t>
            </w:r>
            <w:r w:rsidRPr="000A1E97">
              <w:lastRenderedPageBreak/>
              <w:t>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организаций, в которых обновлена материально-техническая база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 капитальный ремонт в муниципальных общеобразовательных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5D45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5D45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  <w:p w:rsidR="005D457B" w:rsidRPr="000A1E97" w:rsidRDefault="008675B9" w:rsidP="005D457B">
            <w:pPr>
              <w:tabs>
                <w:tab w:val="left" w:pos="1050"/>
              </w:tabs>
              <w:jc w:val="center"/>
            </w:pPr>
            <w:r w:rsidRPr="000A1E97">
              <w:t xml:space="preserve">Общее количество </w:t>
            </w:r>
            <w:r w:rsidR="005D457B" w:rsidRPr="000A1E97">
              <w:t>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E4B41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F33650" w:rsidRDefault="00F33650" w:rsidP="0025507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57F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</w:t>
            </w:r>
            <w:r w:rsidR="00187D80">
              <w:rPr>
                <w:color w:val="000000"/>
              </w:rPr>
              <w:t>вания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187D8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Отчет</w:t>
            </w:r>
            <w:r>
              <w:rPr>
                <w:color w:val="000000"/>
              </w:rPr>
              <w:t>, предоставляемый</w:t>
            </w:r>
            <w:r w:rsidRPr="00EE4B41">
              <w:rPr>
                <w:color w:val="000000"/>
              </w:rPr>
              <w:t xml:space="preserve">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</w:t>
            </w:r>
            <w:r w:rsidR="00187D80">
              <w:rPr>
                <w:color w:val="000000"/>
              </w:rPr>
              <w:t>Городского округа Шатура</w:t>
            </w:r>
            <w:r w:rsidRPr="00EE4B41">
              <w:rPr>
                <w:color w:val="000000"/>
              </w:rPr>
              <w:t xml:space="preserve"> Московской области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F57F2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Количество учреждений дополнительного образования, в которых обеспечено функционирования модели </w:t>
            </w:r>
            <w:r w:rsidRPr="000A1E97">
              <w:rPr>
                <w:color w:val="000000"/>
              </w:rPr>
              <w:lastRenderedPageBreak/>
              <w:t>персонифицированного финансирования,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учреждений дополнительного образования, в которых обеспечено функционирования модели </w:t>
            </w:r>
            <w:r w:rsidRPr="000A1E97">
              <w:rPr>
                <w:color w:val="000000"/>
              </w:rPr>
              <w:lastRenderedPageBreak/>
              <w:t>персонифицированного финансирования, дополнительного образования детей</w:t>
            </w:r>
          </w:p>
        </w:tc>
      </w:tr>
      <w:tr w:rsidR="000315E8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3</w:t>
            </w:r>
            <w:r w:rsidR="00F57F2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lastRenderedPageBreak/>
        <w:t>6. Перечень мероприятий муниципальной подпрограммы 1</w:t>
      </w:r>
    </w:p>
    <w:p w:rsidR="008E3751" w:rsidRDefault="00720A66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802352" w:rsidRDefault="00802352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8069C" w:rsidRDefault="0098069C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568"/>
        <w:gridCol w:w="1103"/>
        <w:gridCol w:w="1361"/>
        <w:gridCol w:w="1106"/>
        <w:gridCol w:w="935"/>
        <w:gridCol w:w="908"/>
        <w:gridCol w:w="709"/>
        <w:gridCol w:w="850"/>
        <w:gridCol w:w="914"/>
        <w:gridCol w:w="79"/>
        <w:gridCol w:w="111"/>
        <w:gridCol w:w="1023"/>
        <w:gridCol w:w="992"/>
        <w:gridCol w:w="898"/>
        <w:gridCol w:w="1016"/>
        <w:gridCol w:w="921"/>
      </w:tblGrid>
      <w:tr w:rsidR="00B5707F" w:rsidRPr="00B5707F" w:rsidTr="000C509B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5707F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5707F" w:rsidRPr="00B5707F" w:rsidTr="000C509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D0023" w:rsidRPr="00B5707F" w:rsidTr="00571446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23" w:rsidRPr="00B5707F" w:rsidRDefault="006D0023" w:rsidP="006D0023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23" w:rsidRPr="00BE6835" w:rsidRDefault="006D0023" w:rsidP="006D0023">
            <w:pPr>
              <w:rPr>
                <w:b/>
                <w:color w:val="000000"/>
                <w:sz w:val="16"/>
                <w:szCs w:val="16"/>
              </w:rPr>
            </w:pPr>
            <w:r w:rsidRPr="00BE6835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BE6835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23" w:rsidRPr="00B5707F" w:rsidRDefault="006D0023" w:rsidP="006D00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23" w:rsidRPr="0081012E" w:rsidRDefault="006D0023" w:rsidP="006D0023">
            <w:pPr>
              <w:rPr>
                <w:color w:val="000000"/>
                <w:sz w:val="16"/>
                <w:szCs w:val="16"/>
              </w:rPr>
            </w:pPr>
            <w:r w:rsidRPr="0081012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8602523,67034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023" w:rsidRPr="00D04CDA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1699437,39034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1727771,57000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1727771,57000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1723771,57000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1723771,57000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D0023" w:rsidRPr="00B5707F" w:rsidTr="0057144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23" w:rsidRPr="0081012E" w:rsidRDefault="006D0023" w:rsidP="006D0023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1012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146576,00000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023" w:rsidRPr="00D04CDA" w:rsidRDefault="006D0023" w:rsidP="006D0023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29076,00000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EB4D80" w:rsidRDefault="006D0023" w:rsidP="006D0023">
            <w:pPr>
              <w:jc w:val="center"/>
              <w:rPr>
                <w:b/>
                <w:sz w:val="16"/>
                <w:szCs w:val="16"/>
              </w:rPr>
            </w:pPr>
            <w:r w:rsidRPr="00EB4D80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EB4D80" w:rsidRDefault="006D0023" w:rsidP="006D0023">
            <w:pPr>
              <w:jc w:val="center"/>
              <w:rPr>
                <w:b/>
                <w:sz w:val="16"/>
                <w:szCs w:val="16"/>
              </w:rPr>
            </w:pPr>
            <w:r w:rsidRPr="00EB4D80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EB4D80" w:rsidRDefault="006D0023" w:rsidP="006D0023">
            <w:pPr>
              <w:jc w:val="center"/>
              <w:rPr>
                <w:b/>
                <w:sz w:val="16"/>
                <w:szCs w:val="16"/>
              </w:rPr>
            </w:pPr>
            <w:r w:rsidRPr="00EB4D80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EB4D80" w:rsidRDefault="006D0023" w:rsidP="006D0023">
            <w:pPr>
              <w:jc w:val="center"/>
              <w:rPr>
                <w:b/>
                <w:sz w:val="16"/>
                <w:szCs w:val="16"/>
              </w:rPr>
            </w:pPr>
            <w:r w:rsidRPr="00EB4D80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</w:tr>
      <w:tr w:rsidR="006D0023" w:rsidRPr="00B5707F" w:rsidTr="0057144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23" w:rsidRPr="0081012E" w:rsidRDefault="006D0023" w:rsidP="006D0023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1012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5965495,00000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023" w:rsidRPr="00F2746F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1193099,00000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F2746F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1193099,00000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F2746F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1193099,00000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F2746F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1193099,00000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23" w:rsidRPr="00F2746F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1193099,00000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</w:tr>
      <w:tr w:rsidR="006D0023" w:rsidRPr="00B5707F" w:rsidTr="0057144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23" w:rsidRPr="0081012E" w:rsidRDefault="006D0023" w:rsidP="006D0023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1012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6D0023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D0023">
              <w:rPr>
                <w:b/>
                <w:color w:val="000000"/>
                <w:sz w:val="16"/>
                <w:szCs w:val="16"/>
              </w:rPr>
              <w:t>2490452,67034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023" w:rsidRPr="00D04CDA" w:rsidRDefault="006D0023" w:rsidP="006D00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477262,39034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F2746F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505297,57000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F2746F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505297,57000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F2746F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501297,57000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23" w:rsidRPr="00F2746F" w:rsidRDefault="006D0023" w:rsidP="006D00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2746F">
              <w:rPr>
                <w:b/>
                <w:color w:val="000000"/>
                <w:sz w:val="16"/>
                <w:szCs w:val="16"/>
              </w:rPr>
              <w:t>501297,57000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23" w:rsidRPr="00B5707F" w:rsidRDefault="006D0023" w:rsidP="006D0023">
            <w:pPr>
              <w:rPr>
                <w:color w:val="000000"/>
                <w:sz w:val="16"/>
                <w:szCs w:val="16"/>
              </w:rPr>
            </w:pPr>
          </w:p>
        </w:tc>
      </w:tr>
      <w:tr w:rsidR="001C4994" w:rsidRPr="00B5707F" w:rsidTr="001C4994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B5707F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B5707F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B5707F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94" w:rsidRPr="0081012E" w:rsidRDefault="001C4994" w:rsidP="001C499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1012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D04CDA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94" w:rsidRPr="00D04CDA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D04CDA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D04CDA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D04CDA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D04CDA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D04CD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B5707F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</w:tr>
      <w:tr w:rsidR="00A6493D" w:rsidRPr="00BA07EB" w:rsidTr="001C4994">
        <w:trPr>
          <w:trHeight w:val="3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Мероприятие 01.01.</w:t>
            </w:r>
            <w:r w:rsidRPr="00BA07EB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8000,00000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r w:rsidRPr="00BA07E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A6493D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</w:tr>
      <w:tr w:rsidR="00A6493D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</w:tr>
      <w:tr w:rsidR="00A75D55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55" w:rsidRPr="00BA07EB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55" w:rsidRPr="00BA07EB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55" w:rsidRPr="00BA07EB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8000,00000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55" w:rsidRPr="00BA07EB" w:rsidRDefault="00A75D55" w:rsidP="00A75D5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75D55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75D55" w:rsidRPr="00BA07EB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75D55" w:rsidRPr="00BA07EB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</w:tr>
      <w:tr w:rsidR="00A6493D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BA07EB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F3" w:rsidRPr="00BA07EB" w:rsidRDefault="00C638EA" w:rsidP="003D4DE7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П</w:t>
            </w:r>
            <w:r w:rsidR="008244F3" w:rsidRPr="00BA07EB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 w:rsidRPr="00BA07EB">
              <w:rPr>
                <w:color w:val="000000"/>
                <w:sz w:val="16"/>
                <w:szCs w:val="16"/>
              </w:rPr>
              <w:t xml:space="preserve"> на объектах образования</w:t>
            </w:r>
            <w:r w:rsidR="008244F3" w:rsidRPr="00BA07EB"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EA10D8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8244F3" w:rsidRPr="00BA07EB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</w:tr>
      <w:tr w:rsidR="008244F3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CF6D09" w:rsidP="00B5707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CF6D09" w:rsidP="00B5707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CF6D09" w:rsidP="00B5707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CF6D09" w:rsidP="00B5707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CF5B70" w:rsidRPr="00BA07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</w:t>
            </w:r>
            <w:r w:rsidR="008244F3" w:rsidRPr="00BA07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CF5B70"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CF5B70"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CF5B70" w:rsidRPr="00BA07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  <w:r w:rsidR="008244F3" w:rsidRPr="00BA07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</w:t>
            </w:r>
            <w:r w:rsidR="008244F3" w:rsidRPr="00BA07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CF5B70" w:rsidRPr="00BA07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  <w:r w:rsidR="008244F3" w:rsidRPr="00BA07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CF5B70"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BA07EB" w:rsidTr="000C509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Мероприятие 01.02.</w:t>
            </w:r>
            <w:r w:rsidRPr="00BA07EB">
              <w:rPr>
                <w:color w:val="000000"/>
                <w:sz w:val="16"/>
                <w:szCs w:val="16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15000,00000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BA07EB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15000,00000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D006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D006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D006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D006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712D6F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15000,00000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BA07EB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15000,00000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BA07EB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3D4DE7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07EB">
              <w:rPr>
                <w:sz w:val="16"/>
                <w:szCs w:val="16"/>
              </w:rPr>
              <w:t>Доля  обучающихся</w:t>
            </w:r>
            <w:proofErr w:type="gramEnd"/>
            <w:r w:rsidRPr="00BA07EB">
              <w:rPr>
                <w:sz w:val="16"/>
                <w:szCs w:val="16"/>
              </w:rPr>
              <w:t xml:space="preserve"> муниципальных общеобразовательных организаций Городского округа Шатура, обеспеченных подвоз</w:t>
            </w:r>
            <w:r w:rsidR="00A03E60" w:rsidRPr="00BA07EB">
              <w:rPr>
                <w:sz w:val="16"/>
                <w:szCs w:val="16"/>
              </w:rPr>
              <w:t>ом</w:t>
            </w:r>
            <w:r w:rsidRPr="00BA07EB">
              <w:rPr>
                <w:sz w:val="16"/>
                <w:szCs w:val="16"/>
              </w:rPr>
              <w:t xml:space="preserve">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A07EB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</w:tr>
      <w:tr w:rsidR="00351E5F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050EBB" w:rsidRPr="00BA07EB" w:rsidTr="00BA07E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BA07EB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BA07EB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BA07EB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BA07EB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2E0A57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A07EB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</w:tr>
      <w:tr w:rsidR="0037619E" w:rsidRPr="00BA07EB" w:rsidTr="0037619E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Мероприятие 01.07.</w:t>
            </w:r>
            <w:r w:rsidRPr="00BA07EB">
              <w:rPr>
                <w:color w:val="000000"/>
                <w:sz w:val="16"/>
                <w:szCs w:val="16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BA07EB">
              <w:rPr>
                <w:color w:val="000000"/>
                <w:sz w:val="16"/>
                <w:szCs w:val="16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lastRenderedPageBreak/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5996216,00000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1199004,00000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37619E" w:rsidRPr="00BA07EB" w:rsidTr="0037619E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146576,00000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29076,00000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</w:tr>
      <w:tr w:rsidR="0037619E" w:rsidRPr="00BA07EB" w:rsidTr="0037619E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BA07EB" w:rsidRDefault="0037619E" w:rsidP="0037619E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5849640,00000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37619E" w:rsidRDefault="0037619E" w:rsidP="0037619E">
            <w:pPr>
              <w:jc w:val="center"/>
              <w:rPr>
                <w:sz w:val="16"/>
                <w:szCs w:val="16"/>
              </w:rPr>
            </w:pPr>
            <w:r w:rsidRPr="0037619E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BA07EB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</w:tr>
      <w:tr w:rsidR="00792A44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</w:tr>
      <w:tr w:rsidR="00792A44" w:rsidRPr="00BA07EB" w:rsidTr="00BA07EB">
        <w:trPr>
          <w:trHeight w:val="12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BA07EB" w:rsidRDefault="00792A44" w:rsidP="00792A44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BA07EB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A07EB" w:rsidTr="00BA07E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3B19E5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BA07EB">
              <w:rPr>
                <w:color w:val="000000"/>
                <w:sz w:val="16"/>
                <w:szCs w:val="16"/>
              </w:rPr>
              <w:t>численности</w:t>
            </w:r>
            <w:proofErr w:type="gramEnd"/>
            <w:r w:rsidRPr="00BA07EB">
              <w:rPr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</w:tr>
      <w:tr w:rsidR="00351E5F" w:rsidRPr="00BA07EB" w:rsidTr="00BA07E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2506D8" w:rsidRPr="00BA07EB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</w:t>
            </w:r>
            <w:r w:rsidR="000507C2" w:rsidRPr="00BA07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BA07EB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115855,00</w:t>
            </w:r>
            <w:r w:rsidR="009160AA" w:rsidRPr="00BA07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D8" w:rsidRPr="00BA07EB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23171</w:t>
            </w:r>
            <w:r w:rsidR="008D7C15" w:rsidRPr="00BA07EB">
              <w:rPr>
                <w:color w:val="000000"/>
                <w:sz w:val="16"/>
                <w:szCs w:val="16"/>
              </w:rPr>
              <w:t>,00</w:t>
            </w:r>
            <w:r w:rsidR="009160AA" w:rsidRPr="00BA07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r w:rsidRPr="00BA07EB">
              <w:rPr>
                <w:color w:val="000000"/>
                <w:sz w:val="16"/>
                <w:szCs w:val="16"/>
              </w:rPr>
              <w:t>23171</w:t>
            </w:r>
            <w:r w:rsidR="008D7C15" w:rsidRPr="00BA07EB">
              <w:rPr>
                <w:color w:val="000000"/>
                <w:sz w:val="16"/>
                <w:szCs w:val="16"/>
              </w:rPr>
              <w:t>,00</w:t>
            </w:r>
            <w:r w:rsidR="009160AA" w:rsidRPr="00BA07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r w:rsidRPr="00BA07EB">
              <w:rPr>
                <w:color w:val="000000"/>
                <w:sz w:val="16"/>
                <w:szCs w:val="16"/>
              </w:rPr>
              <w:t>23171</w:t>
            </w:r>
            <w:r w:rsidR="008D7C15" w:rsidRPr="00BA07EB">
              <w:rPr>
                <w:color w:val="000000"/>
                <w:sz w:val="16"/>
                <w:szCs w:val="16"/>
              </w:rPr>
              <w:t>,00</w:t>
            </w:r>
            <w:r w:rsidR="009160AA" w:rsidRPr="00BA07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r w:rsidRPr="00BA07EB">
              <w:rPr>
                <w:color w:val="000000"/>
                <w:sz w:val="16"/>
                <w:szCs w:val="16"/>
              </w:rPr>
              <w:t>23171</w:t>
            </w:r>
            <w:r w:rsidR="008D7C15" w:rsidRPr="00BA07EB">
              <w:rPr>
                <w:color w:val="000000"/>
                <w:sz w:val="16"/>
                <w:szCs w:val="16"/>
              </w:rPr>
              <w:t>,00</w:t>
            </w:r>
            <w:r w:rsidR="009160AA" w:rsidRPr="00BA07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r w:rsidRPr="00BA07EB">
              <w:rPr>
                <w:color w:val="000000"/>
                <w:sz w:val="16"/>
                <w:szCs w:val="16"/>
              </w:rPr>
              <w:t>23171</w:t>
            </w:r>
            <w:r w:rsidR="008D7C15" w:rsidRPr="00BA07EB">
              <w:rPr>
                <w:color w:val="000000"/>
                <w:sz w:val="16"/>
                <w:szCs w:val="16"/>
              </w:rPr>
              <w:t>,00</w:t>
            </w:r>
            <w:r w:rsidR="009160AA" w:rsidRPr="00BA07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A07EB" w:rsidRDefault="002506D8" w:rsidP="002506D8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160AA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115855,00000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BA07EB" w:rsidRDefault="009160AA" w:rsidP="009160A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r w:rsidRPr="00BA07EB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r w:rsidRPr="00BA07EB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r w:rsidRPr="00BA07EB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r w:rsidRPr="00BA07EB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BA07EB" w:rsidRDefault="009160AA" w:rsidP="009160A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BA07EB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3B19E5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</w:tr>
      <w:tr w:rsidR="00351E5F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A07EB" w:rsidRDefault="003B19E5" w:rsidP="003B19E5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BA07EB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BA07EB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BA07EB">
              <w:rPr>
                <w:color w:val="000000"/>
                <w:sz w:val="16"/>
                <w:szCs w:val="16"/>
              </w:rPr>
              <w:br w:type="page"/>
              <w:t xml:space="preserve">Расходы на обеспечение деятельности (оказание услуг) муниципальных </w:t>
            </w:r>
            <w:r w:rsidRPr="00BA07EB">
              <w:rPr>
                <w:color w:val="000000"/>
                <w:sz w:val="16"/>
                <w:szCs w:val="16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1603911,66012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239173,98012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Управление образован</w:t>
            </w:r>
            <w:r w:rsidRPr="00BA07EB">
              <w:rPr>
                <w:color w:val="000000"/>
                <w:sz w:val="16"/>
                <w:szCs w:val="16"/>
              </w:rPr>
              <w:lastRenderedPageBreak/>
              <w:t>ия администрации Городского округа Шатура</w:t>
            </w:r>
          </w:p>
        </w:tc>
      </w:tr>
      <w:tr w:rsidR="00B2125A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 xml:space="preserve">Средств федерального </w:t>
            </w:r>
            <w:r w:rsidRPr="00BA07EB">
              <w:rPr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1603911,66012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239173,98012 </w:t>
            </w:r>
          </w:p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341184,42000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BA07EB" w:rsidRDefault="00B2125A" w:rsidP="00B2125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A07EB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872BE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Pr="00BA07EB">
              <w:rPr>
                <w:sz w:val="22"/>
                <w:szCs w:val="22"/>
              </w:rPr>
              <w:t>Х</w:t>
            </w:r>
          </w:p>
        </w:tc>
      </w:tr>
      <w:tr w:rsidR="00351E5F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1C57CC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CC" w:rsidRPr="00BA07EB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CC" w:rsidRPr="00BA07EB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CC" w:rsidRPr="00BA07EB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CC" w:rsidRPr="00BA07EB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16 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A07EB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</w:tr>
      <w:tr w:rsidR="00842A52" w:rsidRPr="00BA07EB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Мероприятие 01.12. </w:t>
            </w:r>
            <w:r w:rsidRPr="00BA07EB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8552,12894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8552,12894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61206C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</w:tr>
      <w:tr w:rsidR="0061206C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</w:tr>
      <w:tr w:rsidR="0061206C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8552,12894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8552,12894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</w:tr>
      <w:tr w:rsidR="0061206C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BA07EB" w:rsidRDefault="0061206C" w:rsidP="0061206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BA07EB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</w:tr>
      <w:tr w:rsidR="00351E5F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BA07EB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371940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="003719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842A52" w:rsidRPr="00BA07EB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Мероприятие 01.13.</w:t>
            </w:r>
            <w:r w:rsidRPr="00BA07EB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65912,41717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2" w:rsidRPr="00BA07EB" w:rsidRDefault="00842A52" w:rsidP="00842A52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65912,41717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52" w:rsidRPr="00BA07EB" w:rsidRDefault="00842A52" w:rsidP="00842A52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A1A4A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</w:tr>
      <w:tr w:rsidR="000A1A4A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</w:tr>
      <w:tr w:rsidR="000A1A4A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65912,41717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65912,41717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</w:tr>
      <w:tr w:rsidR="000A1A4A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7230C5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Количество постов, обеспечивающих безопасность во время пребывания в муниципальной </w:t>
            </w:r>
            <w:r w:rsidRPr="00BA07EB">
              <w:rPr>
                <w:color w:val="000000"/>
                <w:sz w:val="16"/>
                <w:szCs w:val="16"/>
              </w:rPr>
              <w:lastRenderedPageBreak/>
              <w:t>общеобразовательной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A07EB" w:rsidRDefault="00F23DC6" w:rsidP="007230C5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F23DC6" w:rsidRPr="00BA07EB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sz w:val="22"/>
                <w:szCs w:val="22"/>
              </w:rPr>
              <w:t>Х</w:t>
            </w:r>
          </w:p>
          <w:p w:rsidR="00F23DC6" w:rsidRPr="00BA07EB" w:rsidRDefault="00F23DC6" w:rsidP="007230C5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79A7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9A7" w:rsidRPr="00BA07EB" w:rsidRDefault="00B479A7" w:rsidP="00B479A7">
            <w:pPr>
              <w:rPr>
                <w:color w:val="000000"/>
                <w:sz w:val="16"/>
                <w:szCs w:val="16"/>
              </w:rPr>
            </w:pPr>
          </w:p>
        </w:tc>
      </w:tr>
      <w:tr w:rsidR="00AE62E3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E3" w:rsidRPr="00BA07EB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E3" w:rsidRPr="00BA07EB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E3" w:rsidRPr="00BA07EB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E3" w:rsidRPr="00BA07EB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A07EB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Pr="00BA07EB" w:rsidRDefault="00AE62E3" w:rsidP="00AE62E3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A07EB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</w:tr>
      <w:tr w:rsidR="000A1A4A" w:rsidRPr="00BA07EB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lastRenderedPageBreak/>
              <w:t>1.8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BA07EB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763992,19360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123539,59360 </w:t>
            </w:r>
          </w:p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57E51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51" w:rsidRPr="00BA07EB" w:rsidRDefault="00757E51" w:rsidP="00757E51">
            <w:pPr>
              <w:jc w:val="center"/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</w:tr>
      <w:tr w:rsidR="00757E51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51" w:rsidRPr="00BA07EB" w:rsidRDefault="00757E51" w:rsidP="00757E51">
            <w:pPr>
              <w:jc w:val="center"/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</w:tr>
      <w:tr w:rsidR="000A1A4A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763992,19360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123539,59360 </w:t>
            </w:r>
          </w:p>
          <w:p w:rsidR="000A1A4A" w:rsidRPr="00BA07EB" w:rsidRDefault="000A1A4A" w:rsidP="000A1A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pPr>
              <w:rPr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4A" w:rsidRPr="00BA07EB" w:rsidRDefault="000A1A4A" w:rsidP="000A1A4A">
            <w:r w:rsidRPr="00BA07EB">
              <w:rPr>
                <w:color w:val="000000"/>
                <w:sz w:val="16"/>
                <w:szCs w:val="16"/>
              </w:rPr>
              <w:t>160113,15000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4A" w:rsidRPr="00BA07EB" w:rsidRDefault="000A1A4A" w:rsidP="000A1A4A">
            <w:pPr>
              <w:rPr>
                <w:color w:val="000000"/>
                <w:sz w:val="16"/>
                <w:szCs w:val="16"/>
              </w:rPr>
            </w:pPr>
          </w:p>
        </w:tc>
      </w:tr>
      <w:tr w:rsidR="00757E51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51" w:rsidRPr="00BA07EB" w:rsidRDefault="00757E51" w:rsidP="00757E51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51" w:rsidRPr="00BA07EB" w:rsidRDefault="00757E51" w:rsidP="00757E51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  <w:r w:rsidRPr="00BA07EB">
              <w:rPr>
                <w:sz w:val="22"/>
                <w:szCs w:val="22"/>
              </w:rPr>
              <w:t>Х</w:t>
            </w:r>
          </w:p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2122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jc w:val="center"/>
              <w:rPr>
                <w:sz w:val="16"/>
                <w:szCs w:val="16"/>
              </w:rPr>
            </w:pPr>
            <w:r w:rsidRPr="00BA07EB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122" w:rsidRPr="00BA07EB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A07EB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7 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A07EB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0507C2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 xml:space="preserve">Мероприятие 01.19. </w:t>
            </w:r>
            <w:r w:rsidRPr="00BA07EB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2023-2027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0A1A4A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25084,</w:t>
            </w:r>
            <w:r w:rsidRPr="00BA07EB">
              <w:rPr>
                <w:color w:val="000000"/>
                <w:sz w:val="16"/>
                <w:szCs w:val="16"/>
                <w:lang w:val="en-US"/>
              </w:rPr>
              <w:t>27</w:t>
            </w:r>
            <w:r w:rsidRPr="00BA07EB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A07EB" w:rsidRDefault="00020F64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25084,</w:t>
            </w:r>
            <w:r w:rsidRPr="00BA07EB">
              <w:rPr>
                <w:color w:val="000000"/>
                <w:sz w:val="16"/>
                <w:szCs w:val="16"/>
                <w:lang w:val="en-US"/>
              </w:rPr>
              <w:t>27</w:t>
            </w:r>
            <w:r w:rsidR="000A1A4A" w:rsidRPr="00BA07EB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70FAC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870FAC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A07EB" w:rsidTr="00BA07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0A1A4A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25084,</w:t>
            </w:r>
            <w:r w:rsidRPr="00BA07EB">
              <w:rPr>
                <w:color w:val="000000"/>
                <w:sz w:val="16"/>
                <w:szCs w:val="16"/>
                <w:lang w:val="en-US"/>
              </w:rPr>
              <w:t>27</w:t>
            </w:r>
            <w:r w:rsidRPr="00BA07EB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A07EB" w:rsidRDefault="000A1A4A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25084,</w:t>
            </w:r>
            <w:r w:rsidRPr="00BA07EB">
              <w:rPr>
                <w:color w:val="000000"/>
                <w:sz w:val="16"/>
                <w:szCs w:val="16"/>
                <w:lang w:val="en-US"/>
              </w:rPr>
              <w:t>27</w:t>
            </w:r>
            <w:r w:rsidRPr="00BA07EB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870FAC" w:rsidRPr="00BA07EB" w:rsidTr="00BA07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BA07EB" w:rsidRDefault="00870FAC" w:rsidP="00870FAC">
            <w:pPr>
              <w:jc w:val="center"/>
            </w:pPr>
            <w:r w:rsidRPr="00BA07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A07EB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BA07E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дошкольной образовательной организации, ед.</w:t>
            </w:r>
          </w:p>
          <w:p w:rsidR="00132122" w:rsidRPr="00BA07EB" w:rsidRDefault="00132122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07EB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A07EB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1B5F1D" w:rsidRPr="00BA07EB" w:rsidRDefault="001B5F1D" w:rsidP="001B5F1D">
            <w:pPr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A07EB">
              <w:rPr>
                <w:color w:val="000000"/>
                <w:sz w:val="16"/>
                <w:szCs w:val="16"/>
              </w:rPr>
              <w:t>   </w:t>
            </w:r>
            <w:r w:rsidRPr="00BA07EB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32122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CF6D09" w:rsidRDefault="00132122" w:rsidP="0013212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CF6D09" w:rsidRDefault="00132122" w:rsidP="0013212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CF6D09" w:rsidRDefault="00132122" w:rsidP="0013212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22" w:rsidRPr="00CF6D09" w:rsidRDefault="00132122" w:rsidP="0013212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122" w:rsidRPr="00B5707F" w:rsidRDefault="00132122" w:rsidP="0013212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B57BE2" w:rsidRPr="00B5707F" w:rsidTr="002E5D24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E727DB" w:rsidRDefault="00B57BE2" w:rsidP="00B57BE2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E727DB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E727DB">
              <w:rPr>
                <w:b/>
                <w:color w:val="000000"/>
                <w:sz w:val="16"/>
                <w:szCs w:val="16"/>
              </w:rPr>
              <w:br/>
              <w:t>Реализация  федеральных государственных образовательных стандар</w:t>
            </w:r>
            <w:r>
              <w:rPr>
                <w:b/>
                <w:color w:val="000000"/>
                <w:sz w:val="16"/>
                <w:szCs w:val="16"/>
              </w:rPr>
              <w:t xml:space="preserve">тов  </w:t>
            </w:r>
            <w:r w:rsidRPr="00E727DB">
              <w:rPr>
                <w:b/>
                <w:color w:val="000000"/>
                <w:sz w:val="16"/>
                <w:szCs w:val="16"/>
              </w:rPr>
              <w:lastRenderedPageBreak/>
              <w:t>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E2" w:rsidRPr="00B57BE2" w:rsidRDefault="00B57BE2" w:rsidP="00B57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57BE2">
              <w:rPr>
                <w:b/>
                <w:color w:val="000000"/>
                <w:sz w:val="16"/>
                <w:szCs w:val="16"/>
              </w:rPr>
              <w:t>467756,25140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E2" w:rsidRPr="002E5D24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D24">
              <w:rPr>
                <w:b/>
                <w:color w:val="000000"/>
                <w:sz w:val="16"/>
                <w:szCs w:val="16"/>
              </w:rPr>
              <w:t>89995,50550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2E5D24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D24">
              <w:rPr>
                <w:b/>
                <w:color w:val="000000"/>
                <w:sz w:val="16"/>
                <w:szCs w:val="16"/>
              </w:rPr>
              <w:t>88224,60804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2E5D24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D24">
              <w:rPr>
                <w:b/>
                <w:color w:val="000000"/>
                <w:sz w:val="16"/>
                <w:szCs w:val="16"/>
              </w:rPr>
              <w:t>104158,55686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2E5D24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D24">
              <w:rPr>
                <w:b/>
                <w:color w:val="000000"/>
                <w:sz w:val="16"/>
                <w:szCs w:val="16"/>
              </w:rPr>
              <w:t>92688,79050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2E5D24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D24">
              <w:rPr>
                <w:b/>
                <w:color w:val="000000"/>
                <w:sz w:val="16"/>
                <w:szCs w:val="16"/>
              </w:rPr>
              <w:t>92688,79050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3F7851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B57BE2" w:rsidRPr="00B5707F" w:rsidTr="00F06518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E2" w:rsidRPr="00B57BE2" w:rsidRDefault="00B57BE2" w:rsidP="00B57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57BE2">
              <w:rPr>
                <w:b/>
                <w:color w:val="000000"/>
                <w:sz w:val="16"/>
                <w:szCs w:val="16"/>
              </w:rPr>
              <w:t>126017,68387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E2" w:rsidRPr="00F65330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5330">
              <w:rPr>
                <w:b/>
                <w:color w:val="000000"/>
                <w:sz w:val="16"/>
                <w:szCs w:val="16"/>
              </w:rPr>
              <w:t>24277,37168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65330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5330">
              <w:rPr>
                <w:b/>
                <w:color w:val="000000"/>
                <w:sz w:val="16"/>
                <w:szCs w:val="16"/>
              </w:rPr>
              <w:t>24277,3709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65330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5330">
              <w:rPr>
                <w:b/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65330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5330">
              <w:rPr>
                <w:b/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65330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5330">
              <w:rPr>
                <w:b/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</w:tr>
      <w:tr w:rsidR="00B57BE2" w:rsidRPr="00B5707F" w:rsidTr="008C6D71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E2" w:rsidRPr="00B57BE2" w:rsidRDefault="00B57BE2" w:rsidP="00B57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57BE2">
              <w:rPr>
                <w:b/>
                <w:color w:val="000000"/>
                <w:sz w:val="16"/>
                <w:szCs w:val="16"/>
              </w:rPr>
              <w:t>217966,43936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E2" w:rsidRPr="00E76EBB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76EBB">
              <w:rPr>
                <w:b/>
                <w:color w:val="000000"/>
                <w:sz w:val="16"/>
                <w:szCs w:val="16"/>
              </w:rPr>
              <w:t>43472,832870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E76EBB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76EBB">
              <w:rPr>
                <w:b/>
                <w:color w:val="000000"/>
                <w:sz w:val="16"/>
                <w:szCs w:val="16"/>
              </w:rPr>
              <w:t>39473,832340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E76EBB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76EBB">
              <w:rPr>
                <w:b/>
                <w:color w:val="000000"/>
                <w:sz w:val="16"/>
                <w:szCs w:val="16"/>
              </w:rPr>
              <w:t>51123,800110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E76EBB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76EBB">
              <w:rPr>
                <w:b/>
                <w:color w:val="000000"/>
                <w:sz w:val="16"/>
                <w:szCs w:val="16"/>
              </w:rPr>
              <w:t>41947,987020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E76EBB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76EBB">
              <w:rPr>
                <w:b/>
                <w:color w:val="000000"/>
                <w:sz w:val="16"/>
                <w:szCs w:val="16"/>
              </w:rPr>
              <w:t>41947,987020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</w:tr>
      <w:tr w:rsidR="00B57BE2" w:rsidRPr="00B5707F" w:rsidTr="008C6D7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E2" w:rsidRPr="00B57BE2" w:rsidRDefault="00B57BE2" w:rsidP="00B57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57BE2">
              <w:rPr>
                <w:b/>
                <w:color w:val="000000"/>
                <w:sz w:val="16"/>
                <w:szCs w:val="16"/>
              </w:rPr>
              <w:t>123772,12817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E2" w:rsidRPr="00FD1269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22245,30095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D1269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24473,4048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D1269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27213,77632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D1269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24919,82305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E2" w:rsidRPr="00FD1269" w:rsidRDefault="00B57BE2" w:rsidP="00B57B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24919,82305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E2" w:rsidRPr="00B5707F" w:rsidRDefault="00B57BE2" w:rsidP="00B57BE2">
            <w:pPr>
              <w:rPr>
                <w:color w:val="000000"/>
                <w:sz w:val="16"/>
                <w:szCs w:val="16"/>
              </w:rPr>
            </w:pPr>
          </w:p>
        </w:tc>
      </w:tr>
      <w:tr w:rsidR="00FD1269" w:rsidRPr="00B5707F" w:rsidTr="00132122">
        <w:trPr>
          <w:trHeight w:val="3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69" w:rsidRPr="00B5707F" w:rsidRDefault="00FD1269" w:rsidP="00FD12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69" w:rsidRPr="00B5707F" w:rsidRDefault="00FD1269" w:rsidP="00FD12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69" w:rsidRPr="00B5707F" w:rsidRDefault="00FD1269" w:rsidP="00FD12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69" w:rsidRPr="00B5707F" w:rsidRDefault="00FD1269" w:rsidP="00FD1269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69" w:rsidRPr="00FD1269" w:rsidRDefault="00FD1269" w:rsidP="00FD1269">
            <w:pPr>
              <w:jc w:val="center"/>
              <w:rPr>
                <w:b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269" w:rsidRPr="00FD1269" w:rsidRDefault="00FD1269" w:rsidP="00FD1269">
            <w:pPr>
              <w:jc w:val="center"/>
              <w:rPr>
                <w:b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69" w:rsidRPr="00FD1269" w:rsidRDefault="00FD1269" w:rsidP="00FD1269">
            <w:pPr>
              <w:jc w:val="center"/>
              <w:rPr>
                <w:b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69" w:rsidRPr="00FD1269" w:rsidRDefault="00FD1269" w:rsidP="00FD1269">
            <w:pPr>
              <w:jc w:val="center"/>
              <w:rPr>
                <w:b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69" w:rsidRPr="00FD1269" w:rsidRDefault="00FD1269" w:rsidP="00FD1269">
            <w:pPr>
              <w:jc w:val="center"/>
              <w:rPr>
                <w:b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69" w:rsidRPr="00FD1269" w:rsidRDefault="00FD1269" w:rsidP="00FD1269">
            <w:pPr>
              <w:jc w:val="center"/>
              <w:rPr>
                <w:b/>
              </w:rPr>
            </w:pPr>
            <w:r w:rsidRPr="00FD1269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69" w:rsidRPr="00B5707F" w:rsidRDefault="00FD1269" w:rsidP="00FD1269">
            <w:pPr>
              <w:rPr>
                <w:color w:val="000000"/>
                <w:sz w:val="16"/>
                <w:szCs w:val="16"/>
              </w:rPr>
            </w:pPr>
          </w:p>
        </w:tc>
      </w:tr>
      <w:tr w:rsidR="00E83A67" w:rsidRPr="00B5707F" w:rsidTr="007E1E1C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83A67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83A67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Мероприятие 02.01.</w:t>
            </w:r>
            <w:r w:rsidRPr="002E5D24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83A67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83A67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544562" w:rsidP="00E83A67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3195</w:t>
            </w:r>
            <w:r w:rsidR="00E83A67" w:rsidRPr="002E5D24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A67" w:rsidRPr="002E5D24" w:rsidRDefault="00E83A67" w:rsidP="00E83A67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2E5D24" w:rsidRDefault="00E83A67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67" w:rsidRPr="00B5707F" w:rsidRDefault="00E83A67" w:rsidP="00E83A67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70FAC" w:rsidRPr="00B5707F" w:rsidTr="007E1E1C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2E5D24" w:rsidRDefault="00870FAC" w:rsidP="00870FAC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5707F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870FAC" w:rsidRPr="00B5707F" w:rsidTr="007E1E1C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544562" w:rsidP="00870FAC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3195,00000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2E5D24" w:rsidRDefault="00870FAC" w:rsidP="00870FAC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5707F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870FAC" w:rsidRPr="00B5707F" w:rsidTr="007E1E1C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2E5D24" w:rsidRDefault="00870FAC" w:rsidP="00870FAC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5707F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870FAC" w:rsidRPr="00B5707F" w:rsidTr="007E1E1C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870FAC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AC" w:rsidRPr="002E5D24" w:rsidRDefault="00870FAC" w:rsidP="00870FAC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AC" w:rsidRPr="002E5D24" w:rsidRDefault="00870FAC" w:rsidP="00E76EBB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AC" w:rsidRPr="00B5707F" w:rsidRDefault="00870FAC" w:rsidP="00870FA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2E5D24">
              <w:rPr>
                <w:color w:val="000000"/>
                <w:sz w:val="16"/>
                <w:szCs w:val="16"/>
              </w:rPr>
              <w:t>общем  числе</w:t>
            </w:r>
            <w:proofErr w:type="gramEnd"/>
            <w:r w:rsidRPr="002E5D24">
              <w:rPr>
                <w:color w:val="000000"/>
                <w:sz w:val="16"/>
                <w:szCs w:val="16"/>
              </w:rPr>
              <w:t xml:space="preserve">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37852" w:rsidRPr="00B5707F" w:rsidTr="007E1E1C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E47FA5" w:rsidRPr="00B5707F" w:rsidTr="007E1E1C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2E5D24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11469,76636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11469,76636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B5707F" w:rsidRDefault="00E47FA5" w:rsidP="00E47FA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E47FA5" w:rsidRPr="00B5707F" w:rsidTr="007E1E1C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B5707F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</w:tr>
      <w:tr w:rsidR="00E47FA5" w:rsidRPr="00B5707F" w:rsidTr="007E1E1C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9175,81309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9175,81309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B5707F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</w:tr>
      <w:tr w:rsidR="00E47FA5" w:rsidRPr="00B5707F" w:rsidTr="007E1E1C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2293,95327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2293,95327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B5707F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</w:tr>
      <w:tr w:rsidR="00E47FA5" w:rsidRPr="00B5707F" w:rsidTr="007E1E1C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A5" w:rsidRPr="002E5D24" w:rsidRDefault="00E47FA5" w:rsidP="00E47FA5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A5" w:rsidRPr="00B5707F" w:rsidRDefault="00E47FA5" w:rsidP="00E47FA5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7852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352111" w:rsidRPr="00B5707F" w:rsidTr="00352111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Мероприятие 02.08.</w:t>
            </w:r>
            <w:r w:rsidRPr="002E5D24">
              <w:rPr>
                <w:color w:val="000000"/>
                <w:sz w:val="16"/>
                <w:szCs w:val="16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230154,78900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43352,44950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43352,44804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47816,63050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47816,63050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47816,63050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B5707F" w:rsidRDefault="00352111" w:rsidP="00352111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352111" w:rsidRPr="00B5707F" w:rsidTr="0035211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126017,68390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24277,37168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24277,37090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B5707F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</w:tr>
      <w:tr w:rsidR="00352111" w:rsidRPr="00B5707F" w:rsidTr="00352111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81121,62627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14739,83287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14739,83234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17213,98702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17213,98702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17213,98702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B5707F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</w:tr>
      <w:tr w:rsidR="00352111" w:rsidRPr="00B5707F" w:rsidTr="0035211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23015,47890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4335,24495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4335,24480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4781,66305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4781,66305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4781,66305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B5707F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</w:tr>
      <w:tr w:rsidR="00352111" w:rsidRPr="00B5707F" w:rsidTr="00352111">
        <w:trPr>
          <w:trHeight w:val="4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11" w:rsidRPr="002E5D24" w:rsidRDefault="00352111" w:rsidP="00352111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11" w:rsidRPr="002E5D24" w:rsidRDefault="00352111" w:rsidP="00352111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11" w:rsidRPr="00B5707F" w:rsidRDefault="00352111" w:rsidP="00352111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7852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86796F" w:rsidRPr="00B5707F" w:rsidTr="0086796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Мероприятие 02.10.</w:t>
            </w:r>
            <w:r w:rsidRPr="002E5D24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 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222091,69600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45159,05600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44233,16000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44233,16000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44233,16000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44233,16000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B5707F" w:rsidRDefault="0086796F" w:rsidP="0086796F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6796F" w:rsidRPr="00B5707F" w:rsidTr="0086796F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B5707F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</w:tr>
      <w:tr w:rsidR="0086796F" w:rsidRPr="00B5707F" w:rsidTr="0086796F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123629,00000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27249,00000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24095,00000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24095,00000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24095,00000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24095,00000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B5707F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</w:tr>
      <w:tr w:rsidR="0086796F" w:rsidRPr="00B5707F" w:rsidTr="0086796F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F" w:rsidRPr="002E5D24" w:rsidRDefault="0086796F" w:rsidP="0086796F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98462,69600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17910,05600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20138,16000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20138,16000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20138,16000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2E5D24" w:rsidRDefault="0086796F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20138,16000</w:t>
            </w:r>
          </w:p>
          <w:p w:rsidR="0086796F" w:rsidRPr="002E5D24" w:rsidRDefault="0086796F" w:rsidP="008679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6F" w:rsidRPr="00B5707F" w:rsidRDefault="0086796F" w:rsidP="0086796F">
            <w:pPr>
              <w:rPr>
                <w:color w:val="000000"/>
                <w:sz w:val="16"/>
                <w:szCs w:val="16"/>
              </w:rPr>
            </w:pPr>
          </w:p>
        </w:tc>
      </w:tr>
      <w:tr w:rsidR="00D95916" w:rsidRPr="00B5707F" w:rsidTr="0086796F">
        <w:trPr>
          <w:trHeight w:val="41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D959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D959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D959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916" w:rsidRPr="002E5D24" w:rsidRDefault="00D95916" w:rsidP="00D95916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916" w:rsidRPr="002E5D24" w:rsidRDefault="00D95916" w:rsidP="00D95916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6" w:rsidRPr="002E5D24" w:rsidRDefault="00D95916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2E5D24" w:rsidRDefault="00D95916" w:rsidP="0086796F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16" w:rsidRPr="00B5707F" w:rsidRDefault="00D95916" w:rsidP="00D95916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2E5D24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2E5D24">
              <w:rPr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2E5D24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2E5D24">
              <w:rPr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5D24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7852" w:rsidRPr="00B5707F" w:rsidTr="007E1E1C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jc w:val="center"/>
              <w:rPr>
                <w:sz w:val="16"/>
                <w:szCs w:val="16"/>
              </w:rPr>
            </w:pPr>
            <w:r w:rsidRPr="002E5D24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2E5D24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E1E1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2E5D24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2E5D24" w:rsidRDefault="001B5F1D" w:rsidP="001B5F1D">
            <w:pPr>
              <w:jc w:val="center"/>
            </w:pPr>
            <w:r w:rsidRPr="002E5D2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4E0C03" w:rsidRPr="00B5707F" w:rsidTr="00F06518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Мероприятие 02.14.</w:t>
            </w:r>
          </w:p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0C03" w:rsidRPr="00B5707F" w:rsidRDefault="004E0C03" w:rsidP="004E0C03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E0C03" w:rsidRPr="00B5707F" w:rsidTr="00F0651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0C03" w:rsidRPr="00B5707F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</w:tr>
      <w:tr w:rsidR="004E0C03" w:rsidRPr="00B5707F" w:rsidTr="00F0651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jc w:val="center"/>
              <w:rPr>
                <w:color w:val="000000"/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0C03" w:rsidRPr="00B5707F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</w:tr>
      <w:tr w:rsidR="004E0C03" w:rsidRPr="00B5707F" w:rsidTr="00F0651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2E5D24" w:rsidRDefault="004E0C03" w:rsidP="004E0C03">
            <w:pPr>
              <w:rPr>
                <w:color w:val="000000"/>
                <w:sz w:val="16"/>
                <w:szCs w:val="16"/>
              </w:rPr>
            </w:pPr>
            <w:r w:rsidRPr="002E5D2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2E5D24" w:rsidRDefault="004E0C03" w:rsidP="004E0C03">
            <w:pPr>
              <w:jc w:val="center"/>
              <w:rPr>
                <w:sz w:val="16"/>
                <w:szCs w:val="16"/>
              </w:rPr>
            </w:pPr>
            <w:r w:rsidRPr="002E5D2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0C03" w:rsidRPr="00B5707F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</w:tr>
      <w:tr w:rsidR="004E0C03" w:rsidRPr="00B5707F" w:rsidTr="00F0651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30385D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30385D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30385D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30385D" w:rsidRDefault="004E0C03" w:rsidP="004E0C03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86796F" w:rsidRDefault="004E0C03" w:rsidP="004E0C03">
            <w:pPr>
              <w:jc w:val="center"/>
              <w:rPr>
                <w:sz w:val="16"/>
                <w:szCs w:val="16"/>
              </w:rPr>
            </w:pPr>
            <w:r w:rsidRPr="0086796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86796F" w:rsidRDefault="004E0C03" w:rsidP="004E0C03">
            <w:pPr>
              <w:jc w:val="center"/>
              <w:rPr>
                <w:sz w:val="16"/>
                <w:szCs w:val="16"/>
              </w:rPr>
            </w:pPr>
            <w:r w:rsidRPr="0086796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86796F" w:rsidRDefault="004E0C03" w:rsidP="004E0C03">
            <w:pPr>
              <w:jc w:val="center"/>
              <w:rPr>
                <w:sz w:val="16"/>
                <w:szCs w:val="16"/>
              </w:rPr>
            </w:pPr>
            <w:r w:rsidRPr="0086796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86796F" w:rsidRDefault="004E0C03" w:rsidP="004E0C03">
            <w:pPr>
              <w:jc w:val="center"/>
              <w:rPr>
                <w:sz w:val="16"/>
                <w:szCs w:val="16"/>
              </w:rPr>
            </w:pPr>
            <w:r w:rsidRPr="0086796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86796F" w:rsidRDefault="004E0C03" w:rsidP="004E0C03">
            <w:pPr>
              <w:jc w:val="center"/>
              <w:rPr>
                <w:sz w:val="16"/>
                <w:szCs w:val="16"/>
              </w:rPr>
            </w:pPr>
            <w:r w:rsidRPr="0086796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3" w:rsidRPr="0086796F" w:rsidRDefault="004E0C03" w:rsidP="004E0C03">
            <w:pPr>
              <w:jc w:val="center"/>
              <w:rPr>
                <w:sz w:val="16"/>
                <w:szCs w:val="16"/>
              </w:rPr>
            </w:pPr>
            <w:r w:rsidRPr="0086796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03" w:rsidRPr="00B5707F" w:rsidRDefault="004E0C03" w:rsidP="004E0C03">
            <w:pPr>
              <w:rPr>
                <w:color w:val="000000"/>
                <w:sz w:val="16"/>
                <w:szCs w:val="16"/>
              </w:rPr>
            </w:pPr>
          </w:p>
        </w:tc>
      </w:tr>
      <w:tr w:rsidR="00D36F84" w:rsidRPr="00B5707F" w:rsidTr="007E1E1C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  <w:r w:rsidRPr="00D36F84">
              <w:rPr>
                <w:color w:val="000000"/>
                <w:sz w:val="16"/>
                <w:szCs w:val="16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D36F84">
              <w:rPr>
                <w:color w:val="000000"/>
                <w:sz w:val="16"/>
                <w:szCs w:val="16"/>
              </w:rPr>
              <w:t>обратившихся,%</w:t>
            </w:r>
            <w:proofErr w:type="gram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4B64A3" w:rsidRDefault="00D36F84" w:rsidP="00D36F8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4B64A3" w:rsidRDefault="00D36F84" w:rsidP="00D36F8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237852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52" w:rsidRDefault="00237852" w:rsidP="002378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52" w:rsidRPr="000F1BC5" w:rsidRDefault="00237852" w:rsidP="002378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52" w:rsidRPr="000F1BC5" w:rsidRDefault="00237852" w:rsidP="002378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52" w:rsidRPr="000F1BC5" w:rsidRDefault="00237852" w:rsidP="002378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52" w:rsidRPr="000F1BC5" w:rsidRDefault="00237852" w:rsidP="002378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52" w:rsidRPr="000F1BC5" w:rsidRDefault="00237852" w:rsidP="002378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D36F84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73148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73148D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73148D">
              <w:rPr>
                <w:b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04.01.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1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  <w:p w:rsidR="001B5F1D" w:rsidRPr="00B5707F" w:rsidRDefault="001B5F1D" w:rsidP="002E78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государственного экзамена, чел.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237852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  <w:p w:rsidR="00237852" w:rsidRDefault="00237852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7852" w:rsidRDefault="00237852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7852" w:rsidRDefault="00237852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7852" w:rsidRDefault="00237852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7852" w:rsidRDefault="00237852" w:rsidP="001B5F1D">
            <w:pPr>
              <w:jc w:val="center"/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1452A" w:rsidRPr="00B5707F" w:rsidTr="008C6D71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B5707F" w:rsidRDefault="0011452A" w:rsidP="001145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C3303D" w:rsidRDefault="0011452A" w:rsidP="0011452A">
            <w:pPr>
              <w:rPr>
                <w:b/>
                <w:color w:val="000000"/>
                <w:sz w:val="16"/>
                <w:szCs w:val="16"/>
              </w:rPr>
            </w:pPr>
            <w:r w:rsidRPr="00C3303D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B5707F" w:rsidRDefault="0011452A" w:rsidP="001145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2A" w:rsidRPr="0011452A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452A">
              <w:rPr>
                <w:b/>
                <w:color w:val="000000"/>
                <w:sz w:val="16"/>
                <w:szCs w:val="16"/>
              </w:rPr>
              <w:t>747864,41196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52A" w:rsidRPr="00DC7C1D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412434,33974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335430,07222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Default="0011452A" w:rsidP="0011452A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1452A" w:rsidRPr="00B5707F" w:rsidTr="008C6D7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2A" w:rsidRPr="0011452A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452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</w:tr>
      <w:tr w:rsidR="0011452A" w:rsidRPr="00B5707F" w:rsidTr="008C6D71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2A" w:rsidRPr="0011452A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452A">
              <w:rPr>
                <w:b/>
                <w:color w:val="000000"/>
                <w:sz w:val="16"/>
                <w:szCs w:val="16"/>
              </w:rPr>
              <w:t>642242,67092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52A" w:rsidRPr="00DC7C1D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353053,36100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289189,30992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</w:tr>
      <w:tr w:rsidR="0011452A" w:rsidRPr="00B5707F" w:rsidTr="008C6D7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2A" w:rsidRPr="0011452A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452A">
              <w:rPr>
                <w:b/>
                <w:color w:val="000000"/>
                <w:sz w:val="16"/>
                <w:szCs w:val="16"/>
              </w:rPr>
              <w:t>105621,74104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52A" w:rsidRPr="00DC7C1D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59380,97874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46240,76230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2A" w:rsidRPr="00DC7C1D" w:rsidRDefault="0011452A" w:rsidP="0011452A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2A" w:rsidRPr="00B5707F" w:rsidRDefault="0011452A" w:rsidP="0011452A">
            <w:pPr>
              <w:rPr>
                <w:color w:val="000000"/>
                <w:sz w:val="16"/>
                <w:szCs w:val="16"/>
              </w:rPr>
            </w:pPr>
          </w:p>
        </w:tc>
      </w:tr>
      <w:tr w:rsidR="00DC7C1D" w:rsidRPr="00B5707F" w:rsidTr="00DC7C1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1D" w:rsidRPr="00B5707F" w:rsidRDefault="00DC7C1D" w:rsidP="00DC7C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1D" w:rsidRPr="00B5707F" w:rsidRDefault="00DC7C1D" w:rsidP="00DC7C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1D" w:rsidRPr="00B5707F" w:rsidRDefault="00DC7C1D" w:rsidP="00DC7C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D" w:rsidRPr="00B5707F" w:rsidRDefault="00DC7C1D" w:rsidP="00DC7C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D" w:rsidRPr="00DC7C1D" w:rsidRDefault="00DC7C1D" w:rsidP="00DC7C1D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C1D" w:rsidRPr="00DC7C1D" w:rsidRDefault="00DC7C1D" w:rsidP="00DC7C1D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D" w:rsidRPr="00DC7C1D" w:rsidRDefault="00DC7C1D" w:rsidP="00DC7C1D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D" w:rsidRPr="00DC7C1D" w:rsidRDefault="00DC7C1D" w:rsidP="00DC7C1D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D" w:rsidRPr="00DC7C1D" w:rsidRDefault="00DC7C1D" w:rsidP="00DC7C1D">
            <w:pPr>
              <w:jc w:val="center"/>
              <w:rPr>
                <w:b/>
                <w:sz w:val="16"/>
                <w:szCs w:val="16"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D" w:rsidRPr="00DC7C1D" w:rsidRDefault="00DC7C1D" w:rsidP="00DC7C1D">
            <w:pPr>
              <w:jc w:val="center"/>
              <w:rPr>
                <w:b/>
              </w:rPr>
            </w:pPr>
            <w:r w:rsidRPr="00DC7C1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1D" w:rsidRPr="00B5707F" w:rsidRDefault="00DC7C1D" w:rsidP="00DC7C1D">
            <w:pPr>
              <w:rPr>
                <w:color w:val="000000"/>
                <w:sz w:val="16"/>
                <w:szCs w:val="16"/>
              </w:rPr>
            </w:pPr>
          </w:p>
        </w:tc>
      </w:tr>
      <w:tr w:rsidR="000D17C0" w:rsidRPr="00B5707F" w:rsidTr="0027472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427522,16897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327937,22307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99584,9459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Default="000D17C0" w:rsidP="000D17C0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0D17C0" w:rsidRPr="00B5707F" w:rsidTr="0027472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C0" w:rsidRPr="000D17C0" w:rsidRDefault="0011452A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</w:tr>
      <w:tr w:rsidR="000D17C0" w:rsidRPr="00B5707F" w:rsidTr="00274725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354935,58020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277005,95500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77929,62520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4111C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4111C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4111C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</w:tr>
      <w:tr w:rsidR="000D17C0" w:rsidRPr="00B5707F" w:rsidTr="0027472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72586,58877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color w:val="000000"/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50931,26807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Pr="000D17C0" w:rsidRDefault="000D17C0" w:rsidP="000D17C0">
            <w:pPr>
              <w:jc w:val="center"/>
              <w:rPr>
                <w:sz w:val="16"/>
                <w:szCs w:val="16"/>
              </w:rPr>
            </w:pPr>
            <w:r w:rsidRPr="000D17C0">
              <w:rPr>
                <w:color w:val="000000"/>
                <w:sz w:val="16"/>
                <w:szCs w:val="16"/>
              </w:rPr>
              <w:t>21655,32070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6F23B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6F23B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C0" w:rsidRDefault="000D17C0" w:rsidP="000D17C0">
            <w:pPr>
              <w:jc w:val="center"/>
            </w:pPr>
            <w:r w:rsidRPr="006F23B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C0" w:rsidRPr="00B5707F" w:rsidRDefault="000D17C0" w:rsidP="000D17C0">
            <w:pPr>
              <w:rPr>
                <w:color w:val="000000"/>
                <w:sz w:val="16"/>
                <w:szCs w:val="16"/>
              </w:rPr>
            </w:pPr>
          </w:p>
        </w:tc>
      </w:tr>
      <w:tr w:rsidR="00161F8C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22797B" w:rsidRDefault="00161F8C" w:rsidP="00161F8C">
            <w:pPr>
              <w:jc w:val="center"/>
              <w:rPr>
                <w:color w:val="000000"/>
                <w:sz w:val="16"/>
                <w:szCs w:val="16"/>
              </w:rPr>
            </w:pPr>
            <w:r w:rsidRPr="0022797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8C" w:rsidRPr="0022797B" w:rsidRDefault="00161F8C" w:rsidP="00161F8C">
            <w:pPr>
              <w:jc w:val="center"/>
              <w:rPr>
                <w:sz w:val="16"/>
                <w:szCs w:val="16"/>
              </w:rPr>
            </w:pPr>
            <w:r w:rsidRPr="0022797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22797B" w:rsidRDefault="00161F8C" w:rsidP="00161F8C">
            <w:pPr>
              <w:jc w:val="center"/>
              <w:rPr>
                <w:sz w:val="16"/>
                <w:szCs w:val="16"/>
              </w:rPr>
            </w:pPr>
            <w:r w:rsidRPr="0022797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pPr>
              <w:jc w:val="center"/>
            </w:pPr>
            <w:r w:rsidRPr="00A06FF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pPr>
              <w:jc w:val="center"/>
            </w:pPr>
            <w:r w:rsidRPr="00A06FF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pPr>
              <w:jc w:val="center"/>
            </w:pPr>
            <w:r w:rsidRPr="00A06FF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C937FB">
              <w:rPr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7852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4243D2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B5707F">
              <w:rPr>
                <w:color w:val="000000"/>
                <w:sz w:val="16"/>
                <w:szCs w:val="16"/>
              </w:rPr>
              <w:br/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51633,59332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26000,00000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25633,59332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</w:p>
        </w:tc>
      </w:tr>
      <w:tr w:rsidR="00C63F82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C63F82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45469,31102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23400,00000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544B51" w:rsidP="00C63F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21378,51000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C63F82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6164,2823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2600,00000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3564,28230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C63F82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47322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Default="00C63F82" w:rsidP="00C63F82">
            <w:pPr>
              <w:jc w:val="center"/>
            </w:pPr>
            <w:r w:rsidRPr="0047322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47322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D6324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D6324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D6324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8035A">
              <w:rPr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237852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8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954A8C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954A8C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373D97" w:rsidP="00373D97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60052,95000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26783,11000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33269,84</w:t>
            </w:r>
            <w:r w:rsidR="00E774E1" w:rsidRPr="00E774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F655D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373D97" w:rsidP="00373D97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54047,65000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24104,80000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29942,85000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373D97" w:rsidP="00373D97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6005,3</w:t>
            </w:r>
            <w:r w:rsidR="00E774E1" w:rsidRPr="00E774E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2678,31000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3326,99000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8035A">
              <w:rPr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237852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52" w:rsidRPr="00CF6D09" w:rsidRDefault="00237852" w:rsidP="0023785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7852" w:rsidRPr="00B5707F" w:rsidRDefault="00237852" w:rsidP="0023785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954A8C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954A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B5F1D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954A8C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B5F1D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B5707F">
              <w:rPr>
                <w:color w:val="000000"/>
                <w:sz w:val="16"/>
                <w:szCs w:val="16"/>
              </w:rPr>
              <w:br/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55467,9066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31714,00667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23753,90000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1B5F1D" w:rsidP="001B5F1D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1B5F1D" w:rsidP="001B5F1D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654AB">
              <w:rPr>
                <w:color w:val="000000"/>
                <w:sz w:val="16"/>
                <w:szCs w:val="16"/>
              </w:rPr>
              <w:t>Управлен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0F5B5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49921,116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28542,60600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21378,51000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5546,79067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3171,40067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2375,39000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Благоустроены территории </w:t>
            </w:r>
            <w:r w:rsidRPr="00DB1A67">
              <w:rPr>
                <w:color w:val="000000"/>
                <w:sz w:val="16"/>
                <w:szCs w:val="16"/>
              </w:rPr>
              <w:t>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025BA4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4" w:rsidRPr="00CF6D09" w:rsidRDefault="00025BA4" w:rsidP="00025BA4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4" w:rsidRPr="00CF6D09" w:rsidRDefault="00025BA4" w:rsidP="00025BA4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4" w:rsidRPr="00CF6D09" w:rsidRDefault="00025BA4" w:rsidP="00025BA4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4" w:rsidRPr="00CF6D09" w:rsidRDefault="00025BA4" w:rsidP="00025BA4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BA4" w:rsidRPr="00B5707F" w:rsidRDefault="00025BA4" w:rsidP="00025BA4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74FB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074FB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074F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74FB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443D8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443D8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602A8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08.06</w:t>
            </w:r>
            <w:r w:rsidRPr="00B5707F">
              <w:rPr>
                <w:color w:val="000000"/>
                <w:sz w:val="16"/>
                <w:szCs w:val="16"/>
              </w:rPr>
              <w:br/>
              <w:t xml:space="preserve">Обеспечение повышения квалификации/профессиональной переподготовки учителей, </w:t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81669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</w:t>
            </w:r>
            <w:r>
              <w:rPr>
                <w:color w:val="000000"/>
                <w:sz w:val="16"/>
                <w:szCs w:val="16"/>
              </w:rPr>
              <w:t xml:space="preserve">ние в пределах предусмотренных </w:t>
            </w:r>
            <w:r w:rsidRPr="00B5707F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81669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81669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81669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81669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B602A8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8" w:rsidRPr="00CF6D09" w:rsidRDefault="00B602A8" w:rsidP="00B602A8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602A8" w:rsidRPr="00B5707F" w:rsidRDefault="00B602A8" w:rsidP="00B602A8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A09C9">
        <w:trPr>
          <w:trHeight w:val="3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2A09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2A09C9">
            <w:pPr>
              <w:jc w:val="center"/>
            </w:pPr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F77A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</w:t>
            </w:r>
            <w:r>
              <w:rPr>
                <w:color w:val="000000"/>
                <w:sz w:val="16"/>
                <w:szCs w:val="16"/>
              </w:rPr>
              <w:t xml:space="preserve">ние в пределах предусмотренных </w:t>
            </w:r>
            <w:r w:rsidRPr="00B5707F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F77A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F77A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F77A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jc w:val="center"/>
            </w:pPr>
            <w:r w:rsidRPr="00F77A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5785" w:rsidRPr="00B5707F" w:rsidTr="002E0A57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  <w:p w:rsidR="001B5F1D" w:rsidRDefault="001B5F1D" w:rsidP="001B5F1D">
            <w:pPr>
              <w:jc w:val="center"/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2E0A57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D95136">
              <w:rPr>
                <w:color w:val="000000"/>
                <w:sz w:val="16"/>
                <w:szCs w:val="16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62373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3" w:rsidRDefault="00562373" w:rsidP="00562373">
            <w:pPr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Default="00562373" w:rsidP="00562373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95136">
              <w:rPr>
                <w:color w:val="000000"/>
                <w:sz w:val="16"/>
                <w:szCs w:val="16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2025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2026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2027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095785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85" w:rsidRPr="00087654" w:rsidRDefault="00095785" w:rsidP="00095785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5" w:rsidRPr="00683ECF" w:rsidRDefault="00095785" w:rsidP="00095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5" w:rsidRPr="00683ECF" w:rsidRDefault="00095785" w:rsidP="00095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5" w:rsidRPr="00683ECF" w:rsidRDefault="00095785" w:rsidP="00095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5" w:rsidRPr="00683ECF" w:rsidRDefault="00095785" w:rsidP="00095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62373">
        <w:trPr>
          <w:trHeight w:val="4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087654" w:rsidRDefault="001B5F1D" w:rsidP="001B5F1D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Default="00562373" w:rsidP="00562373">
            <w:pPr>
              <w:rPr>
                <w:b/>
                <w:color w:val="000000"/>
                <w:sz w:val="16"/>
                <w:szCs w:val="16"/>
              </w:rPr>
            </w:pPr>
          </w:p>
          <w:p w:rsidR="00562373" w:rsidRPr="00E338AE" w:rsidRDefault="00562373" w:rsidP="00562373">
            <w:pPr>
              <w:rPr>
                <w:b/>
                <w:color w:val="000000"/>
                <w:sz w:val="16"/>
                <w:szCs w:val="16"/>
              </w:rPr>
            </w:pPr>
            <w:r w:rsidRPr="00E338AE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E338AE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1476FE" w:rsidRDefault="00562373" w:rsidP="005623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отдел координации социальных программ</w:t>
            </w: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1476FE" w:rsidRDefault="00562373" w:rsidP="005623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562373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73" w:rsidRPr="001476FE" w:rsidRDefault="00562373" w:rsidP="00562373">
            <w:pPr>
              <w:jc w:val="center"/>
              <w:rPr>
                <w:b/>
              </w:rPr>
            </w:pPr>
            <w:r w:rsidRPr="001476F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73" w:rsidRPr="00B5707F" w:rsidRDefault="00562373" w:rsidP="00562373">
            <w:pPr>
              <w:rPr>
                <w:color w:val="000000"/>
                <w:sz w:val="16"/>
                <w:szCs w:val="16"/>
              </w:rPr>
            </w:pPr>
          </w:p>
        </w:tc>
      </w:tr>
      <w:tr w:rsidR="001476FE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5707F" w:rsidRDefault="001476FE" w:rsidP="001476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B5707F">
              <w:rPr>
                <w:color w:val="000000"/>
                <w:sz w:val="16"/>
                <w:szCs w:val="16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5707F" w:rsidRDefault="001476FE" w:rsidP="001476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34879" w:rsidRDefault="001476FE" w:rsidP="001476F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  <w:rPr>
                <w:color w:val="000000"/>
                <w:sz w:val="16"/>
                <w:szCs w:val="16"/>
              </w:rPr>
            </w:pPr>
            <w:r w:rsidRPr="001476FE">
              <w:rPr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FE" w:rsidRPr="001476FE" w:rsidRDefault="001476FE" w:rsidP="001476FE">
            <w:pPr>
              <w:jc w:val="center"/>
              <w:rPr>
                <w:color w:val="000000"/>
                <w:sz w:val="16"/>
                <w:szCs w:val="16"/>
              </w:rPr>
            </w:pPr>
            <w:r w:rsidRPr="001476FE">
              <w:rPr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отдел координации социальных программ</w:t>
            </w:r>
          </w:p>
        </w:tc>
      </w:tr>
      <w:tr w:rsidR="001476FE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34879" w:rsidRDefault="001476FE" w:rsidP="001476F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</w:tr>
      <w:tr w:rsidR="001476FE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34879" w:rsidRDefault="001476FE" w:rsidP="001476F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</w:tr>
      <w:tr w:rsidR="001476FE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34879" w:rsidRDefault="001476FE" w:rsidP="001476F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  <w:rPr>
                <w:color w:val="000000"/>
                <w:sz w:val="16"/>
                <w:szCs w:val="16"/>
              </w:rPr>
            </w:pPr>
            <w:r w:rsidRPr="001476FE">
              <w:rPr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FE" w:rsidRPr="001476FE" w:rsidRDefault="001476FE" w:rsidP="001476FE">
            <w:pPr>
              <w:jc w:val="center"/>
              <w:rPr>
                <w:color w:val="000000"/>
                <w:sz w:val="16"/>
                <w:szCs w:val="16"/>
              </w:rPr>
            </w:pPr>
            <w:r w:rsidRPr="001476FE">
              <w:rPr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r w:rsidRPr="001476FE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</w:tr>
      <w:tr w:rsidR="001476FE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B34879" w:rsidRDefault="001476FE" w:rsidP="001476F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FE" w:rsidRPr="001476FE" w:rsidRDefault="001476FE" w:rsidP="001476FE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FE" w:rsidRPr="00B5707F" w:rsidRDefault="001476FE" w:rsidP="001476FE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1476FE">
        <w:trPr>
          <w:trHeight w:val="69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</w:t>
            </w:r>
            <w:r w:rsidRPr="00847BAB">
              <w:rPr>
                <w:color w:val="000000"/>
                <w:sz w:val="16"/>
                <w:szCs w:val="16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5785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CF6D09" w:rsidRDefault="00095785" w:rsidP="0009578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95785" w:rsidRPr="00B5707F" w:rsidRDefault="00095785" w:rsidP="00095785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13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9578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9578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9578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571446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4209B6" w:rsidRDefault="00A83F07" w:rsidP="00A83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4209B6" w:rsidRDefault="00A83F07" w:rsidP="00A83F07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  <w:r w:rsidRPr="004209B6">
              <w:rPr>
                <w:b/>
                <w:color w:val="000000"/>
                <w:sz w:val="16"/>
                <w:szCs w:val="16"/>
              </w:rPr>
              <w:br/>
              <w:t>Федераль</w:t>
            </w:r>
            <w:r>
              <w:rPr>
                <w:b/>
                <w:color w:val="000000"/>
                <w:sz w:val="16"/>
                <w:szCs w:val="16"/>
              </w:rPr>
              <w:t xml:space="preserve">ный проект «Современная школа»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15537,12860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6500,00622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9037,12238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Default="00A83F07" w:rsidP="00A83F07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A83F07" w:rsidRPr="00B5707F" w:rsidTr="0057144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9905,21515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571446" w:rsidRDefault="00A83F07" w:rsidP="00571446">
            <w:pPr>
              <w:jc w:val="center"/>
              <w:rPr>
                <w:b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3292,68658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6612,52857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57144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4301,73961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2097,56342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2204,17619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57144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1330,17384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1109,75622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220,41762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57144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571446" w:rsidRDefault="00A83F07" w:rsidP="00571446">
            <w:pPr>
              <w:jc w:val="center"/>
              <w:rPr>
                <w:b/>
              </w:rPr>
            </w:pPr>
            <w:r w:rsidRPr="005714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Е1.01.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4500,00622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4500,00622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Default="00A83F07" w:rsidP="00A83F07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A83F07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3292,68658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3292,68658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1097,56342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1097,56342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109,75622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B5707F" w:rsidRDefault="00A83F07" w:rsidP="00A83F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109,75622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A83F07" w:rsidRPr="00B5707F" w:rsidTr="000C509B">
        <w:trPr>
          <w:trHeight w:val="14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B34879" w:rsidRDefault="00A83F07" w:rsidP="00A83F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7" w:rsidRPr="001476FE" w:rsidRDefault="00A83F07" w:rsidP="00A83F0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7" w:rsidRPr="00B5707F" w:rsidRDefault="00A83F07" w:rsidP="00A83F07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 xml:space="preserve">В общеобразовательных организациях, расположенных в сельской местности и малых городах, созданы и </w:t>
            </w:r>
            <w:r w:rsidRPr="00847BAB">
              <w:rPr>
                <w:color w:val="000000"/>
                <w:sz w:val="16"/>
                <w:szCs w:val="16"/>
              </w:rPr>
              <w:lastRenderedPageBreak/>
              <w:t>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6D0C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CB2DF0" w:rsidRPr="00B5707F" w:rsidTr="000C509B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B5707F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Е1.02.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F0" w:rsidRPr="00B5707F" w:rsidRDefault="00CB2DF0" w:rsidP="00CB2D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B2DF0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34879" w:rsidRDefault="00CB2DF0" w:rsidP="00CB2DF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</w:tr>
      <w:tr w:rsidR="00CB2DF0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34879" w:rsidRDefault="00CB2DF0" w:rsidP="00CB2DF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5707F" w:rsidRDefault="00CB2DF0" w:rsidP="00CB2D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  <w:r w:rsidR="00876C2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F0" w:rsidRPr="00B5707F" w:rsidRDefault="00876C27" w:rsidP="00CB2D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</w:tr>
      <w:tr w:rsidR="00876C27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27" w:rsidRPr="00B5707F" w:rsidRDefault="00876C27" w:rsidP="00876C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27" w:rsidRPr="00B5707F" w:rsidRDefault="00876C27" w:rsidP="00876C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27" w:rsidRPr="00B5707F" w:rsidRDefault="00876C27" w:rsidP="00876C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27" w:rsidRPr="00B34879" w:rsidRDefault="00876C27" w:rsidP="00876C2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27" w:rsidRDefault="00876C27" w:rsidP="00876C27">
            <w:pPr>
              <w:jc w:val="center"/>
            </w:pPr>
            <w:r w:rsidRPr="00B61AD6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C27" w:rsidRDefault="00876C27" w:rsidP="00876C27">
            <w:pPr>
              <w:jc w:val="center"/>
            </w:pPr>
            <w:r w:rsidRPr="00B61AD6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27" w:rsidRPr="001476FE" w:rsidRDefault="00876C27" w:rsidP="00876C2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27" w:rsidRPr="001476FE" w:rsidRDefault="00876C27" w:rsidP="00876C2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27" w:rsidRPr="001476FE" w:rsidRDefault="00876C27" w:rsidP="00876C2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27" w:rsidRPr="001476FE" w:rsidRDefault="00876C27" w:rsidP="00876C27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27" w:rsidRPr="00B5707F" w:rsidRDefault="00876C27" w:rsidP="00876C27">
            <w:pPr>
              <w:rPr>
                <w:color w:val="000000"/>
                <w:sz w:val="16"/>
                <w:szCs w:val="16"/>
              </w:rPr>
            </w:pPr>
          </w:p>
        </w:tc>
      </w:tr>
      <w:tr w:rsidR="00CB2DF0" w:rsidRPr="00B5707F" w:rsidTr="000C509B">
        <w:trPr>
          <w:trHeight w:val="3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34879" w:rsidRDefault="00CB2DF0" w:rsidP="00CB2DF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26D0C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371940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B5707F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Е1.03.</w:t>
            </w:r>
            <w:r w:rsidRPr="00B5707F">
              <w:rPr>
                <w:color w:val="000000"/>
                <w:sz w:val="16"/>
                <w:szCs w:val="16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9037,12238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9037,12238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F3488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6612,52857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2204,17619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2204,17619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220,41762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CB2DF0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B34879" w:rsidRDefault="00CB2DF0" w:rsidP="00CB2DF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F0" w:rsidRPr="001476FE" w:rsidRDefault="00CB2DF0" w:rsidP="00CB2DF0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F0" w:rsidRPr="00B5707F" w:rsidRDefault="00CB2DF0" w:rsidP="00CB2DF0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B50B7">
              <w:rPr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</w:t>
            </w:r>
            <w:r>
              <w:rPr>
                <w:color w:val="000000"/>
                <w:sz w:val="16"/>
                <w:szCs w:val="16"/>
              </w:rPr>
              <w:t xml:space="preserve">бщеобразовательным программам, </w:t>
            </w:r>
            <w:r w:rsidRPr="00DB50B7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26D0C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CF6D09" w:rsidRDefault="00526D0C" w:rsidP="00526D0C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D0C" w:rsidRPr="00B5707F" w:rsidRDefault="00526D0C" w:rsidP="00526D0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B5707F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Е1.04.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F3488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1F3488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B34879" w:rsidRDefault="001F3488" w:rsidP="001F348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488" w:rsidRPr="001476FE" w:rsidRDefault="001F3488" w:rsidP="001F3488">
            <w:pPr>
              <w:jc w:val="center"/>
            </w:pPr>
            <w:r w:rsidRPr="001476F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88" w:rsidRPr="00B5707F" w:rsidRDefault="001F3488" w:rsidP="001F3488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DB50B7">
              <w:rPr>
                <w:color w:val="000000"/>
                <w:sz w:val="16"/>
                <w:szCs w:val="16"/>
              </w:rPr>
              <w:t>Проведен капитальный ремонт в муниципальных общеобразовательных организациях,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421972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E0A5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9B35F9" w:rsidRDefault="001B5F1D" w:rsidP="009B35F9">
            <w:pPr>
              <w:jc w:val="center"/>
              <w:rPr>
                <w:color w:val="000000"/>
                <w:sz w:val="16"/>
                <w:szCs w:val="16"/>
              </w:rPr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A9629C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Default="009E22D5" w:rsidP="009E22D5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>Основное мероприятие Е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B</w:t>
            </w:r>
          </w:p>
          <w:p w:rsidR="009E22D5" w:rsidRPr="008C73D2" w:rsidRDefault="009E22D5" w:rsidP="009E22D5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Федеральный проект «Патриотическое воспитание граждан Российской Федерации» </w:t>
            </w:r>
            <w:r w:rsidRPr="008C73D2">
              <w:rPr>
                <w:b/>
                <w:color w:val="000000"/>
                <w:sz w:val="16"/>
                <w:szCs w:val="16"/>
              </w:rPr>
              <w:t>национального проекта «Образование»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29399,8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5947,80000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E22D5" w:rsidRPr="00B5707F" w:rsidTr="00A9629C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22049,85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4460,85000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A9629C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7349,95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1486,95000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  <w:sz w:val="16"/>
                <w:szCs w:val="16"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b/>
              </w:rPr>
            </w:pPr>
            <w:r w:rsidRPr="009E22D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274725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Default="009E22D5" w:rsidP="009E22D5">
            <w:pPr>
              <w:rPr>
                <w:color w:val="000000"/>
                <w:sz w:val="16"/>
                <w:szCs w:val="16"/>
              </w:rPr>
            </w:pPr>
            <w:r w:rsidRPr="008675B9">
              <w:rPr>
                <w:color w:val="000000"/>
                <w:sz w:val="16"/>
                <w:szCs w:val="16"/>
              </w:rPr>
              <w:t>Мероприятие EB.01.</w:t>
            </w:r>
          </w:p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</w:t>
            </w:r>
            <w:r w:rsidRPr="00847BAB">
              <w:rPr>
                <w:color w:val="000000"/>
                <w:sz w:val="16"/>
                <w:szCs w:val="16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29399,8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5947,80000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E22D5" w:rsidRPr="00B5707F" w:rsidTr="00274725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22049,85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4460,85000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274725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7349,95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1486,95000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  <w:rPr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Средства бюджета </w:t>
            </w:r>
            <w:r w:rsidRPr="00B34879">
              <w:rPr>
                <w:sz w:val="16"/>
                <w:szCs w:val="16"/>
              </w:rPr>
              <w:lastRenderedPageBreak/>
              <w:t>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9E22D5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5" w:rsidRPr="00B34879" w:rsidRDefault="009E22D5" w:rsidP="009E22D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9E22D5" w:rsidRDefault="009E22D5" w:rsidP="009E22D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D5" w:rsidRPr="00B5707F" w:rsidRDefault="009E22D5" w:rsidP="009E22D5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D65F0A">
              <w:rPr>
                <w:color w:val="000000"/>
                <w:sz w:val="16"/>
                <w:szCs w:val="16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заработную </w:t>
            </w:r>
            <w:proofErr w:type="spellStart"/>
            <w:proofErr w:type="gramStart"/>
            <w:r w:rsidRPr="00D65F0A">
              <w:rPr>
                <w:color w:val="000000"/>
                <w:sz w:val="16"/>
                <w:szCs w:val="16"/>
              </w:rPr>
              <w:t>плату</w:t>
            </w:r>
            <w:r>
              <w:rPr>
                <w:color w:val="000000"/>
                <w:sz w:val="16"/>
                <w:szCs w:val="16"/>
              </w:rPr>
              <w:t>,чел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421972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72" w:rsidRPr="00CF6D09" w:rsidRDefault="00421972" w:rsidP="00421972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72" w:rsidRPr="00DD522C" w:rsidRDefault="00421972" w:rsidP="004219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72" w:rsidRPr="00DD522C" w:rsidRDefault="00421972" w:rsidP="004219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72" w:rsidRPr="00DD522C" w:rsidRDefault="00421972" w:rsidP="004219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72" w:rsidRPr="00DD522C" w:rsidRDefault="00421972" w:rsidP="004219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972" w:rsidRPr="00B5707F" w:rsidRDefault="00421972" w:rsidP="00421972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2E0A5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7D7307" w:rsidRPr="00B5707F" w:rsidTr="007D7307">
        <w:trPr>
          <w:trHeight w:val="300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5707F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5707F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9866116,26230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2214974,04180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2166920,37264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1838387,12686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1822917,36050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1822917,36050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5707F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7307" w:rsidRPr="00B5707F" w:rsidTr="007D7307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34879" w:rsidRDefault="007D7307" w:rsidP="007D73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304548,74902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61106,90826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64662,14947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</w:tr>
      <w:tr w:rsidR="007D7307" w:rsidRPr="00B5707F" w:rsidTr="007D7307">
        <w:trPr>
          <w:trHeight w:val="274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34879" w:rsidRDefault="007D7307" w:rsidP="007D73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6837355,79989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1593209,70729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1525432,06845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1245688,55011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1236512,73702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1236512,73702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</w:tr>
      <w:tr w:rsidR="007D7307" w:rsidRPr="00B5707F" w:rsidTr="007D7307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B34879" w:rsidRDefault="007D7307" w:rsidP="007D7307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2724211,71339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560657,42625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576826,15472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533105,34632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526811,39305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07" w:rsidRPr="007D7307" w:rsidRDefault="007D7307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7D7307">
              <w:rPr>
                <w:color w:val="000000"/>
                <w:sz w:val="16"/>
                <w:szCs w:val="16"/>
              </w:rPr>
              <w:t>526811,39305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7" w:rsidRPr="00B5707F" w:rsidRDefault="007D7307" w:rsidP="007D7307">
            <w:pPr>
              <w:rPr>
                <w:color w:val="000000"/>
                <w:sz w:val="16"/>
                <w:szCs w:val="16"/>
              </w:rPr>
            </w:pPr>
          </w:p>
        </w:tc>
      </w:tr>
      <w:tr w:rsidR="002A09C9" w:rsidRPr="00B5707F" w:rsidTr="007D7307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C9" w:rsidRPr="00B5707F" w:rsidRDefault="002A09C9" w:rsidP="002A09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C9" w:rsidRPr="00B5707F" w:rsidRDefault="002A09C9" w:rsidP="002A09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C9" w:rsidRPr="00B34879" w:rsidRDefault="002A09C9" w:rsidP="002A09C9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C9" w:rsidRPr="009E22D5" w:rsidRDefault="002A09C9" w:rsidP="007D7307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9C9" w:rsidRPr="009E22D5" w:rsidRDefault="002A09C9" w:rsidP="007D7307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C9" w:rsidRPr="009E22D5" w:rsidRDefault="002A09C9" w:rsidP="007D7307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C9" w:rsidRPr="009E22D5" w:rsidRDefault="002A09C9" w:rsidP="007D7307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C9" w:rsidRPr="009E22D5" w:rsidRDefault="002A09C9" w:rsidP="007D7307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C9" w:rsidRPr="009604F3" w:rsidRDefault="002A09C9" w:rsidP="007D7307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C9" w:rsidRPr="00B5707F" w:rsidRDefault="002A09C9" w:rsidP="002A09C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C649B1" w:rsidRDefault="00C649B1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9604F3" w:rsidRDefault="009604F3" w:rsidP="00622461">
      <w:pPr>
        <w:rPr>
          <w:b/>
          <w:sz w:val="26"/>
          <w:szCs w:val="26"/>
        </w:rPr>
      </w:pPr>
    </w:p>
    <w:p w:rsidR="00622461" w:rsidRDefault="00622461" w:rsidP="00622461">
      <w:pPr>
        <w:rPr>
          <w:b/>
          <w:sz w:val="26"/>
          <w:szCs w:val="26"/>
        </w:rPr>
      </w:pPr>
    </w:p>
    <w:p w:rsidR="009604F3" w:rsidRDefault="009604F3" w:rsidP="001B20C1">
      <w:pPr>
        <w:jc w:val="center"/>
        <w:rPr>
          <w:b/>
          <w:sz w:val="26"/>
          <w:szCs w:val="26"/>
        </w:rPr>
      </w:pPr>
    </w:p>
    <w:p w:rsidR="00421972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lastRenderedPageBreak/>
        <w:t xml:space="preserve">Адресный перечень объектов </w:t>
      </w:r>
    </w:p>
    <w:p w:rsidR="00421972" w:rsidRDefault="00421972" w:rsidP="004219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</w:t>
      </w:r>
      <w:r w:rsidR="0091701C" w:rsidRPr="00531F99">
        <w:rPr>
          <w:sz w:val="28"/>
          <w:szCs w:val="28"/>
        </w:rPr>
        <w:t xml:space="preserve"> ремонта в муниципальных образовательных организациях </w:t>
      </w:r>
    </w:p>
    <w:p w:rsidR="0091701C" w:rsidRPr="00531F99" w:rsidRDefault="00421972" w:rsidP="004219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Шатура Московской области</w:t>
      </w:r>
    </w:p>
    <w:p w:rsidR="0091701C" w:rsidRPr="00531F99" w:rsidRDefault="00421972" w:rsidP="0091701C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>
        <w:rPr>
          <w:sz w:val="28"/>
          <w:szCs w:val="28"/>
        </w:rPr>
        <w:t>в рамках мероприятия</w:t>
      </w:r>
      <w:r w:rsidR="00205DAD">
        <w:rPr>
          <w:sz w:val="28"/>
          <w:szCs w:val="28"/>
        </w:rPr>
        <w:t xml:space="preserve"> 08</w:t>
      </w:r>
      <w:r w:rsidR="0091701C" w:rsidRPr="00531F99">
        <w:rPr>
          <w:sz w:val="28"/>
          <w:szCs w:val="28"/>
        </w:rPr>
        <w:t xml:space="preserve">                     </w:t>
      </w:r>
    </w:p>
    <w:p w:rsidR="0091701C" w:rsidRPr="00531F99" w:rsidRDefault="00421972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05DAD">
        <w:rPr>
          <w:sz w:val="28"/>
          <w:szCs w:val="28"/>
        </w:rPr>
        <w:t>одпрограммы 1</w:t>
      </w:r>
      <w:r w:rsidR="0091701C" w:rsidRPr="00531F99">
        <w:rPr>
          <w:sz w:val="28"/>
          <w:szCs w:val="28"/>
        </w:rPr>
        <w:t xml:space="preserve"> «Общее образование» </w:t>
      </w:r>
    </w:p>
    <w:p w:rsidR="0091701C" w:rsidRPr="00531F99" w:rsidRDefault="0091701C" w:rsidP="009170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587"/>
        <w:gridCol w:w="1274"/>
        <w:gridCol w:w="1098"/>
        <w:gridCol w:w="1179"/>
        <w:gridCol w:w="700"/>
        <w:gridCol w:w="1092"/>
        <w:gridCol w:w="1041"/>
        <w:gridCol w:w="1190"/>
        <w:gridCol w:w="1092"/>
        <w:gridCol w:w="1042"/>
        <w:gridCol w:w="892"/>
        <w:gridCol w:w="597"/>
        <w:gridCol w:w="906"/>
      </w:tblGrid>
      <w:tr w:rsidR="00EB1271" w:rsidRPr="008127AC" w:rsidTr="002E4497">
        <w:trPr>
          <w:trHeight w:val="27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№</w:t>
            </w:r>
          </w:p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271" w:rsidRPr="008127AC" w:rsidRDefault="00EB1271" w:rsidP="0042197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rFonts w:eastAsia="Calibri"/>
                <w:sz w:val="20"/>
                <w:szCs w:val="20"/>
                <w:lang w:eastAsia="en-US"/>
              </w:rPr>
              <w:t>Наименование объекта,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(имущества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127A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объекта (место нахождения имущества)</w:t>
            </w:r>
          </w:p>
        </w:tc>
        <w:tc>
          <w:tcPr>
            <w:tcW w:w="1274" w:type="dxa"/>
            <w:vMerge w:val="restart"/>
            <w:textDirection w:val="btLr"/>
          </w:tcPr>
          <w:p w:rsidR="00EB1271" w:rsidRPr="008127AC" w:rsidRDefault="00EB1271" w:rsidP="00D909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Мощность/прирост мощности </w:t>
            </w:r>
            <w:proofErr w:type="gramStart"/>
            <w:r w:rsidRPr="008127AC">
              <w:rPr>
                <w:rFonts w:ascii="Times New Roman" w:hAnsi="Times New Roman" w:cs="Times New Roman"/>
              </w:rPr>
              <w:t xml:space="preserve">объекта 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характеристика объекта</w:t>
            </w:r>
          </w:p>
        </w:tc>
        <w:tc>
          <w:tcPr>
            <w:tcW w:w="1098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 в соответствии с классификатором</w:t>
            </w:r>
          </w:p>
        </w:tc>
        <w:tc>
          <w:tcPr>
            <w:tcW w:w="1179" w:type="dxa"/>
            <w:vMerge w:val="restart"/>
            <w:textDirection w:val="btLr"/>
            <w:vAlign w:val="center"/>
          </w:tcPr>
          <w:p w:rsidR="00EB1271" w:rsidRPr="008127AC" w:rsidRDefault="00EB1271" w:rsidP="002E44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700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Открытие объекта</w:t>
            </w:r>
            <w:r w:rsidR="002E4497">
              <w:rPr>
                <w:rFonts w:ascii="Times New Roman" w:hAnsi="Times New Roman" w:cs="Times New Roman"/>
              </w:rPr>
              <w:t>/завершение работ</w:t>
            </w:r>
            <w:r w:rsidRPr="008127A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2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Предельная стоимость объекта (</w:t>
            </w:r>
            <w:r w:rsidR="002E4497">
              <w:rPr>
                <w:rFonts w:ascii="Times New Roman" w:hAnsi="Times New Roman" w:cs="Times New Roman"/>
              </w:rPr>
              <w:t>капитального строительства/работ (</w:t>
            </w:r>
            <w:r w:rsidRPr="008127AC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1041" w:type="dxa"/>
            <w:vMerge w:val="restart"/>
            <w:textDirection w:val="btLr"/>
          </w:tcPr>
          <w:p w:rsidR="00EB1271" w:rsidRDefault="00EB1271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Профинансировано </w:t>
            </w:r>
          </w:p>
          <w:p w:rsidR="00EB1271" w:rsidRPr="008127AC" w:rsidRDefault="00EB1271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90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EB1271" w:rsidRPr="008127AC" w:rsidTr="00EB1271">
        <w:trPr>
          <w:trHeight w:val="272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7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601E02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1271" w:rsidRPr="008127AC" w:rsidTr="00EB1271">
        <w:trPr>
          <w:trHeight w:val="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2E4497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2E4497" w:rsidRPr="008127AC" w:rsidTr="00A14484">
        <w:trPr>
          <w:trHeight w:val="555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 xml:space="preserve">Московская </w:t>
            </w:r>
            <w:r w:rsidRPr="00886D30">
              <w:rPr>
                <w:sz w:val="20"/>
                <w:szCs w:val="20"/>
              </w:rPr>
              <w:lastRenderedPageBreak/>
              <w:t>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>роведение работ по капитальному ремонту зданий региональных (муниципальных) общеобразовательных организаци</w:t>
            </w:r>
            <w:r w:rsidRPr="008127AC">
              <w:rPr>
                <w:color w:val="000000"/>
                <w:sz w:val="20"/>
                <w:szCs w:val="20"/>
              </w:rPr>
              <w:lastRenderedPageBreak/>
              <w:t>й</w:t>
            </w:r>
          </w:p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</w:t>
            </w:r>
            <w:r w:rsidRPr="008127AC">
              <w:rPr>
                <w:sz w:val="20"/>
                <w:szCs w:val="20"/>
              </w:rPr>
              <w:lastRenderedPageBreak/>
              <w:t xml:space="preserve">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lastRenderedPageBreak/>
              <w:t>30778,43900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t>30778,43900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0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D11">
              <w:rPr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поселка Шатурторф Городского округа Шатура»</w:t>
            </w:r>
            <w:r>
              <w:rPr>
                <w:sz w:val="20"/>
                <w:szCs w:val="20"/>
              </w:rPr>
              <w:t>,</w:t>
            </w:r>
            <w:r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>
              <w:rPr>
                <w:sz w:val="20"/>
                <w:szCs w:val="20"/>
              </w:rPr>
              <w:t>турторф, улица Интернациональна</w:t>
            </w:r>
            <w:r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>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58187,41000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58187,41000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>
              <w:rPr>
                <w:sz w:val="20"/>
                <w:szCs w:val="20"/>
              </w:rPr>
              <w:t>52368,66900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52368,66900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5818,74100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5818,74100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4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2F3476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8DF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города </w:t>
            </w:r>
            <w:r>
              <w:rPr>
                <w:sz w:val="20"/>
                <w:szCs w:val="20"/>
              </w:rPr>
              <w:t xml:space="preserve">Шатуры Городского округа Шатура, </w:t>
            </w:r>
            <w:r w:rsidRPr="009108DF">
              <w:rPr>
                <w:sz w:val="20"/>
                <w:szCs w:val="20"/>
              </w:rPr>
              <w:t>Моско</w:t>
            </w:r>
            <w:r>
              <w:rPr>
                <w:sz w:val="20"/>
                <w:szCs w:val="20"/>
              </w:rPr>
              <w:t xml:space="preserve">вская </w:t>
            </w:r>
            <w:r>
              <w:rPr>
                <w:sz w:val="20"/>
                <w:szCs w:val="20"/>
              </w:rPr>
              <w:lastRenderedPageBreak/>
              <w:t xml:space="preserve">область, Городской округ </w:t>
            </w:r>
            <w:r w:rsidRPr="009108DF">
              <w:rPr>
                <w:sz w:val="20"/>
                <w:szCs w:val="20"/>
              </w:rPr>
              <w:t>Шатура, город Шатура, проспект Ильича, дом 24</w:t>
            </w:r>
          </w:p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8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488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>роведение работ по капитальному ремонту зданий региональных (муниципальных) общеобразовательны</w:t>
            </w:r>
            <w:r w:rsidRPr="008127AC">
              <w:rPr>
                <w:color w:val="000000"/>
                <w:sz w:val="20"/>
                <w:szCs w:val="20"/>
              </w:rPr>
              <w:lastRenderedPageBreak/>
              <w:t>х организаций</w:t>
            </w:r>
          </w:p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>
              <w:rPr>
                <w:sz w:val="20"/>
                <w:szCs w:val="20"/>
              </w:rPr>
              <w:t>95000,38300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95000,38300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85500,34470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85500,34470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</w:t>
            </w:r>
            <w:r w:rsidRPr="008127AC">
              <w:rPr>
                <w:sz w:val="20"/>
                <w:szCs w:val="20"/>
              </w:rPr>
              <w:lastRenderedPageBreak/>
              <w:t xml:space="preserve">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9500,03830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9500,038</w:t>
            </w: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1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</w:t>
            </w:r>
            <w:proofErr w:type="gramStart"/>
            <w:r w:rsidRPr="008127A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 xml:space="preserve"> Московская</w:t>
            </w:r>
            <w:proofErr w:type="gramEnd"/>
            <w:r w:rsidRPr="00886D30">
              <w:rPr>
                <w:sz w:val="20"/>
                <w:szCs w:val="20"/>
              </w:rPr>
              <w:t xml:space="preserve">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1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8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67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97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 xml:space="preserve">учреждение «Средняя общеобразовательная школа № 6 имени А.Ю. Малинина города Рошаль </w:t>
            </w:r>
            <w:r w:rsidRPr="008127AC">
              <w:rPr>
                <w:sz w:val="20"/>
                <w:szCs w:val="20"/>
              </w:rPr>
              <w:lastRenderedPageBreak/>
              <w:t>Городского округа Шатура</w:t>
            </w:r>
            <w:proofErr w:type="gramStart"/>
            <w:r w:rsidRPr="008127A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 xml:space="preserve"> Московская</w:t>
            </w:r>
            <w:proofErr w:type="gramEnd"/>
            <w:r w:rsidRPr="00886D30">
              <w:rPr>
                <w:sz w:val="20"/>
                <w:szCs w:val="20"/>
              </w:rPr>
              <w:t xml:space="preserve">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 xml:space="preserve">мероприятий по разработке проектно-сметной документации на проведение </w:t>
            </w:r>
            <w:r>
              <w:rPr>
                <w:color w:val="000000"/>
                <w:sz w:val="20"/>
                <w:szCs w:val="20"/>
              </w:rPr>
              <w:lastRenderedPageBreak/>
              <w:t>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E629EA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33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  <w:r>
              <w:rPr>
                <w:sz w:val="20"/>
                <w:szCs w:val="20"/>
              </w:rPr>
              <w:t>,</w:t>
            </w:r>
            <w:r w:rsidRPr="00886D30">
              <w:rPr>
                <w:sz w:val="20"/>
                <w:szCs w:val="20"/>
              </w:rPr>
              <w:t xml:space="preserve"> 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12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9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</w:t>
            </w:r>
            <w:proofErr w:type="gramStart"/>
            <w:r w:rsidRPr="00D6164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D61648">
              <w:rPr>
                <w:sz w:val="20"/>
                <w:szCs w:val="20"/>
              </w:rPr>
              <w:t xml:space="preserve"> Московская</w:t>
            </w:r>
            <w:proofErr w:type="gramEnd"/>
            <w:r w:rsidRPr="00D61648">
              <w:rPr>
                <w:sz w:val="20"/>
                <w:szCs w:val="20"/>
              </w:rPr>
              <w:t xml:space="preserve"> область, Городской округ Шатура, город Шатура, проспект Ильича, дом 25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Default="002E4497" w:rsidP="002E4497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4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мероприятиям</w:t>
            </w:r>
            <w:r w:rsidRPr="008127AC">
              <w:rPr>
                <w:sz w:val="20"/>
                <w:szCs w:val="20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FC71E3" w:rsidP="002E44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326EF0" w:rsidRDefault="00326EF0" w:rsidP="00326EF0">
            <w:pPr>
              <w:rPr>
                <w:color w:val="000000"/>
                <w:sz w:val="20"/>
                <w:szCs w:val="20"/>
              </w:rPr>
            </w:pPr>
            <w:r w:rsidRPr="00326EF0">
              <w:rPr>
                <w:color w:val="000000"/>
                <w:sz w:val="20"/>
                <w:szCs w:val="20"/>
              </w:rPr>
              <w:t>545 469,298970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326EF0" w:rsidRDefault="00326EF0" w:rsidP="00326EF0">
            <w:pPr>
              <w:jc w:val="center"/>
              <w:rPr>
                <w:color w:val="000000"/>
                <w:sz w:val="20"/>
                <w:szCs w:val="20"/>
              </w:rPr>
            </w:pPr>
            <w:r w:rsidRPr="00326EF0">
              <w:rPr>
                <w:color w:val="000000"/>
                <w:sz w:val="20"/>
                <w:szCs w:val="20"/>
              </w:rPr>
              <w:t>392 281,509670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326EF0" w:rsidRDefault="00326EF0" w:rsidP="00326EF0">
            <w:pPr>
              <w:jc w:val="center"/>
              <w:rPr>
                <w:color w:val="000000"/>
                <w:sz w:val="20"/>
                <w:szCs w:val="20"/>
              </w:rPr>
            </w:pPr>
            <w:r w:rsidRPr="00326EF0">
              <w:rPr>
                <w:color w:val="000000"/>
                <w:sz w:val="20"/>
                <w:szCs w:val="20"/>
              </w:rPr>
              <w:t>153 187,793000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9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E4497" w:rsidRPr="00401516" w:rsidRDefault="002E4497" w:rsidP="002E4497">
            <w:pPr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490 922,37000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353 053,36000</w:t>
            </w:r>
          </w:p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137869,01370</w:t>
            </w:r>
          </w:p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2E4497" w:rsidRPr="008127AC" w:rsidTr="00A14484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54546,92897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39228,14967</w:t>
            </w:r>
          </w:p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15318,7793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97" w:rsidRPr="00401516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2E4497" w:rsidRPr="008127AC" w:rsidTr="00EB1271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7" w:rsidRPr="008127AC" w:rsidRDefault="002E4497" w:rsidP="002E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</w:tbl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A00B3" w:rsidRDefault="0091701C" w:rsidP="008121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8121B5" w:rsidRDefault="008121B5" w:rsidP="008121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057"/>
        <w:gridCol w:w="3689"/>
        <w:gridCol w:w="3852"/>
      </w:tblGrid>
      <w:tr w:rsidR="0091701C" w:rsidRPr="00DE4F62" w:rsidTr="009B6F10">
        <w:trPr>
          <w:trHeight w:val="8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 xml:space="preserve">Всего, в </w:t>
            </w:r>
            <w:proofErr w:type="spellStart"/>
            <w:r w:rsidRPr="00DE4F62">
              <w:rPr>
                <w:sz w:val="28"/>
                <w:szCs w:val="28"/>
              </w:rPr>
              <w:t>т.ч</w:t>
            </w:r>
            <w:proofErr w:type="spellEnd"/>
            <w:r w:rsidRPr="00DE4F62">
              <w:rPr>
                <w:sz w:val="28"/>
                <w:szCs w:val="28"/>
              </w:rPr>
              <w:t>. по годам реализации: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77979">
              <w:rPr>
                <w:sz w:val="28"/>
                <w:szCs w:val="28"/>
              </w:rPr>
              <w:t xml:space="preserve"> 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4E5028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1701C" w:rsidRPr="00DE4F62" w:rsidTr="009B6F10">
        <w:trPr>
          <w:trHeight w:val="44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F10" w:rsidRPr="00DE4F62" w:rsidTr="009B6F10">
        <w:trPr>
          <w:trHeight w:val="4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F10" w:rsidRPr="00DE4F62" w:rsidRDefault="009B6F10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6F10" w:rsidRPr="00DE4F62" w:rsidTr="009B6F10">
        <w:trPr>
          <w:trHeight w:val="421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31A28" w:rsidRDefault="00831A28" w:rsidP="00087064">
      <w:pPr>
        <w:tabs>
          <w:tab w:val="left" w:pos="2869"/>
        </w:tabs>
        <w:rPr>
          <w:b/>
          <w:sz w:val="26"/>
          <w:szCs w:val="26"/>
        </w:rPr>
      </w:pPr>
    </w:p>
    <w:p w:rsidR="003B31D4" w:rsidRDefault="003B31D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877979">
      <w:pPr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087064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087064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BB3696" w:rsidRDefault="00BB3696" w:rsidP="00A70F3A">
      <w:pPr>
        <w:spacing w:after="1" w:line="220" w:lineRule="atLeast"/>
        <w:jc w:val="center"/>
        <w:outlineLvl w:val="2"/>
      </w:pPr>
    </w:p>
    <w:tbl>
      <w:tblPr>
        <w:tblW w:w="15610" w:type="dxa"/>
        <w:tblLayout w:type="fixed"/>
        <w:tblLook w:val="04A0" w:firstRow="1" w:lastRow="0" w:firstColumn="1" w:lastColumn="0" w:noHBand="0" w:noVBand="1"/>
      </w:tblPr>
      <w:tblGrid>
        <w:gridCol w:w="434"/>
        <w:gridCol w:w="1953"/>
        <w:gridCol w:w="1226"/>
        <w:gridCol w:w="1363"/>
        <w:gridCol w:w="970"/>
        <w:gridCol w:w="825"/>
        <w:gridCol w:w="896"/>
        <w:gridCol w:w="896"/>
        <w:gridCol w:w="896"/>
        <w:gridCol w:w="898"/>
        <w:gridCol w:w="896"/>
        <w:gridCol w:w="959"/>
        <w:gridCol w:w="855"/>
        <w:gridCol w:w="875"/>
        <w:gridCol w:w="1668"/>
      </w:tblGrid>
      <w:tr w:rsidR="00BB3696" w:rsidRPr="00BB3696" w:rsidTr="0074231A">
        <w:trPr>
          <w:trHeight w:val="45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B3696" w:rsidRPr="00BB3696" w:rsidTr="0074231A">
        <w:trPr>
          <w:trHeight w:val="301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B3696" w:rsidRPr="00BB3696" w:rsidTr="0074231A">
        <w:trPr>
          <w:trHeight w:val="30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302DF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60445F" w:rsidRDefault="003302DF" w:rsidP="003302DF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213633,38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622461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31935,51900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38894,20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3302DF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F" w:rsidRPr="00BB3696" w:rsidRDefault="003302DF" w:rsidP="00330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34879" w:rsidRDefault="003302DF" w:rsidP="003302DF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213633,38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622461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31935,51900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877979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312F2" w:rsidRPr="00BB369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3302DF" w:rsidRDefault="003302DF" w:rsidP="003302DF">
            <w:pPr>
              <w:jc w:val="center"/>
              <w:rPr>
                <w:color w:val="000000"/>
                <w:sz w:val="16"/>
                <w:szCs w:val="16"/>
              </w:rPr>
            </w:pPr>
            <w:r w:rsidRPr="003302DF">
              <w:rPr>
                <w:color w:val="000000"/>
                <w:sz w:val="16"/>
                <w:szCs w:val="16"/>
              </w:rPr>
              <w:t>213633,38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3302DF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31935,5</w:t>
            </w:r>
            <w:r w:rsidR="00622461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604F3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604F3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3302DF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3302DF">
              <w:rPr>
                <w:color w:val="000000"/>
                <w:sz w:val="16"/>
                <w:szCs w:val="16"/>
              </w:rPr>
              <w:t>213633,38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3302DF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31935,5</w:t>
            </w:r>
            <w:r w:rsidR="00622461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604F3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20229" w:rsidP="0060445F">
            <w:pPr>
              <w:rPr>
                <w:color w:val="000000"/>
                <w:sz w:val="16"/>
                <w:szCs w:val="16"/>
              </w:rPr>
            </w:pPr>
            <w:r w:rsidRPr="00220229">
              <w:rPr>
                <w:color w:val="000000"/>
                <w:sz w:val="16"/>
                <w:szCs w:val="16"/>
              </w:rPr>
              <w:t xml:space="preserve">Обеспечено </w:t>
            </w:r>
            <w:r w:rsidRPr="00220229">
              <w:rPr>
                <w:color w:val="000000"/>
                <w:sz w:val="16"/>
                <w:szCs w:val="16"/>
              </w:rPr>
              <w:lastRenderedPageBreak/>
              <w:t xml:space="preserve">финансирование муниципальных организаций </w:t>
            </w:r>
            <w:r>
              <w:rPr>
                <w:color w:val="000000"/>
                <w:sz w:val="16"/>
                <w:szCs w:val="16"/>
              </w:rPr>
              <w:t>дополнительного образования,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Итого </w:t>
            </w:r>
            <w:r w:rsidRPr="00BB3696">
              <w:rPr>
                <w:color w:val="000000"/>
                <w:sz w:val="16"/>
                <w:szCs w:val="16"/>
              </w:rPr>
              <w:lastRenderedPageBreak/>
              <w:t>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lastRenderedPageBreak/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b/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Основное мероприятие 03.</w:t>
            </w:r>
          </w:p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6E43A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6E43A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6EDA" w:rsidRPr="00BB3696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 xml:space="preserve">Мероприятие 03.05. </w:t>
            </w:r>
          </w:p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877979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Default="00877979" w:rsidP="0078703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  <w:p w:rsidR="000E1F2A" w:rsidRDefault="000E1F2A" w:rsidP="00787035">
            <w:pPr>
              <w:rPr>
                <w:color w:val="000000"/>
                <w:sz w:val="16"/>
                <w:szCs w:val="16"/>
              </w:rPr>
            </w:pPr>
          </w:p>
          <w:p w:rsidR="000E1F2A" w:rsidRDefault="000E1F2A" w:rsidP="00787035">
            <w:pPr>
              <w:rPr>
                <w:color w:val="000000"/>
                <w:sz w:val="16"/>
                <w:szCs w:val="16"/>
              </w:rPr>
            </w:pPr>
          </w:p>
          <w:p w:rsidR="000E1F2A" w:rsidRPr="00A25928" w:rsidRDefault="000E1F2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4B64A3" w:rsidRDefault="00877979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4B64A3" w:rsidRDefault="00877979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F929EF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877979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B3FDE" w:rsidRDefault="00BA4364" w:rsidP="00BA4364">
            <w:pPr>
              <w:rPr>
                <w:b/>
                <w:color w:val="000000"/>
                <w:sz w:val="16"/>
                <w:szCs w:val="16"/>
              </w:rPr>
            </w:pPr>
            <w:r w:rsidRPr="000B3FDE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0B3FDE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E1F2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E1F2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E1F2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E1F2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04.01. 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Внедрение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BB369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образования, в которых обеспечено </w:t>
            </w:r>
            <w:r w:rsidRPr="00BB3696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</w:t>
            </w:r>
            <w:r>
              <w:rPr>
                <w:color w:val="000000"/>
                <w:sz w:val="16"/>
                <w:szCs w:val="16"/>
              </w:rPr>
              <w:t>, дополнительного образования детей,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04.02.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Методическое и информационное сопровождение участников системы </w:t>
            </w:r>
            <w:r w:rsidRPr="00BB3696">
              <w:rPr>
                <w:color w:val="000000"/>
                <w:sz w:val="16"/>
                <w:szCs w:val="16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</w:t>
            </w:r>
            <w:r w:rsidR="00A2592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</w:t>
            </w:r>
            <w:r w:rsidRPr="00BB3696">
              <w:rPr>
                <w:color w:val="000000"/>
                <w:sz w:val="16"/>
                <w:szCs w:val="16"/>
              </w:rPr>
              <w:t>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, ед</w:t>
            </w:r>
            <w:r w:rsidR="003C2CE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6F70BA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4231A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BB3696" w:rsidTr="008C6D71">
        <w:trPr>
          <w:trHeight w:val="301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229559,16900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47861,30900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38894,20000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6D71" w:rsidRPr="00BB3696" w:rsidTr="008C6D71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BB3696" w:rsidTr="008C6D71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BB3696" w:rsidTr="008C6D71">
        <w:trPr>
          <w:trHeight w:val="452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229220,16900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47522,30900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38894,20000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8C6D71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6D71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8C6D71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74231A" w:rsidRPr="00BB3696" w:rsidTr="002E0A57">
        <w:trPr>
          <w:trHeight w:val="8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B34879" w:rsidRDefault="0074231A" w:rsidP="00787035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8703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A70F3A">
      <w:pPr>
        <w:spacing w:after="1" w:line="220" w:lineRule="atLeast"/>
        <w:jc w:val="center"/>
        <w:outlineLvl w:val="2"/>
      </w:pPr>
    </w:p>
    <w:p w:rsidR="00081FD0" w:rsidRDefault="00081FD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081FD0">
      <w:pPr>
        <w:spacing w:after="1" w:line="220" w:lineRule="atLeast"/>
        <w:jc w:val="center"/>
        <w:outlineLvl w:val="2"/>
        <w:rPr>
          <w:b/>
        </w:rPr>
      </w:pPr>
    </w:p>
    <w:p w:rsidR="00081FD0" w:rsidRDefault="00081FD0" w:rsidP="0022022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1365C3" w:rsidRDefault="001365C3" w:rsidP="00220229">
      <w:pPr>
        <w:spacing w:after="1" w:line="220" w:lineRule="atLeast"/>
        <w:jc w:val="center"/>
        <w:outlineLvl w:val="2"/>
        <w:rPr>
          <w:b/>
        </w:rPr>
      </w:pPr>
    </w:p>
    <w:p w:rsidR="00BB3696" w:rsidRDefault="00BB3696" w:rsidP="00CE141A">
      <w:pPr>
        <w:spacing w:after="1" w:line="220" w:lineRule="atLeast"/>
        <w:outlineLvl w:val="2"/>
      </w:pPr>
    </w:p>
    <w:tbl>
      <w:tblPr>
        <w:tblW w:w="14668" w:type="dxa"/>
        <w:tblInd w:w="91" w:type="dxa"/>
        <w:tblLook w:val="04A0" w:firstRow="1" w:lastRow="0" w:firstColumn="1" w:lastColumn="0" w:noHBand="0" w:noVBand="1"/>
      </w:tblPr>
      <w:tblGrid>
        <w:gridCol w:w="515"/>
        <w:gridCol w:w="2380"/>
        <w:gridCol w:w="1304"/>
        <w:gridCol w:w="1831"/>
        <w:gridCol w:w="1498"/>
        <w:gridCol w:w="1098"/>
        <w:gridCol w:w="1098"/>
        <w:gridCol w:w="1098"/>
        <w:gridCol w:w="1098"/>
        <w:gridCol w:w="1100"/>
        <w:gridCol w:w="1648"/>
      </w:tblGrid>
      <w:tr w:rsidR="00081FD0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81FD0" w:rsidRPr="00081FD0" w:rsidTr="008C6D71">
        <w:trPr>
          <w:trHeight w:val="751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081FD0" w:rsidRPr="00081FD0" w:rsidTr="008C6D71">
        <w:trPr>
          <w:trHeight w:val="30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8C6D71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b/>
                <w:color w:val="000000"/>
                <w:sz w:val="16"/>
                <w:szCs w:val="16"/>
              </w:rPr>
            </w:pPr>
            <w:r w:rsidRPr="00081FD0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106476,30000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Default="008C6D71" w:rsidP="008C6D71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106476,30000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4529CE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B34879" w:rsidRDefault="004529CE" w:rsidP="004529C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Default="008C6D71" w:rsidP="008C6D71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1851CB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081FD0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CB" w:rsidRPr="001365C3" w:rsidRDefault="001851CB" w:rsidP="001851CB">
            <w:pPr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 xml:space="preserve">Мероприятие 01.02. Обеспечение деятельности прочих учреждений образования (межшкольные </w:t>
            </w:r>
            <w:r w:rsidRPr="001365C3">
              <w:rPr>
                <w:color w:val="000000"/>
                <w:sz w:val="16"/>
                <w:szCs w:val="16"/>
              </w:rPr>
              <w:lastRenderedPageBreak/>
              <w:t>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081FD0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Default="001851CB" w:rsidP="001851CB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  <w:p w:rsidR="001851CB" w:rsidRDefault="001851CB" w:rsidP="001851CB">
            <w:pPr>
              <w:rPr>
                <w:color w:val="000000"/>
                <w:sz w:val="16"/>
                <w:szCs w:val="16"/>
              </w:rPr>
            </w:pPr>
          </w:p>
          <w:p w:rsidR="001851CB" w:rsidRDefault="001851CB" w:rsidP="001851CB">
            <w:pPr>
              <w:rPr>
                <w:color w:val="000000"/>
                <w:sz w:val="16"/>
                <w:szCs w:val="16"/>
              </w:rPr>
            </w:pPr>
          </w:p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106476,30000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Default="001851CB" w:rsidP="001851CB">
            <w:r w:rsidRPr="001B75AD">
              <w:rPr>
                <w:sz w:val="16"/>
                <w:szCs w:val="16"/>
              </w:rPr>
              <w:t xml:space="preserve"> Управление образования администрации Городского округа </w:t>
            </w:r>
            <w:r w:rsidRPr="001B75AD">
              <w:rPr>
                <w:sz w:val="16"/>
                <w:szCs w:val="16"/>
              </w:rPr>
              <w:lastRenderedPageBreak/>
              <w:t>Шатура </w:t>
            </w:r>
          </w:p>
        </w:tc>
      </w:tr>
      <w:tr w:rsidR="001851CB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B34879" w:rsidRDefault="001851CB" w:rsidP="001851C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</w:tr>
      <w:tr w:rsidR="001851CB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B34879" w:rsidRDefault="001851CB" w:rsidP="001851C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</w:tr>
      <w:tr w:rsidR="001851CB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B34879" w:rsidRDefault="001851CB" w:rsidP="001851C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106476,30000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1851CB" w:rsidRDefault="001851CB" w:rsidP="001851CB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</w:tr>
      <w:tr w:rsidR="001851CB" w:rsidRPr="00081FD0" w:rsidTr="001851CB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B34879" w:rsidRDefault="001851CB" w:rsidP="001851C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Default="000F2C34" w:rsidP="000F2C34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307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106476,30000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2C34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46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106476,30000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42269F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0A" w:rsidRDefault="00BC670A" w:rsidP="004F594C">
      <w:r>
        <w:separator/>
      </w:r>
    </w:p>
  </w:endnote>
  <w:endnote w:type="continuationSeparator" w:id="0">
    <w:p w:rsidR="00BC670A" w:rsidRDefault="00BC670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0A" w:rsidRDefault="00BC670A" w:rsidP="004F594C">
      <w:r>
        <w:separator/>
      </w:r>
    </w:p>
  </w:footnote>
  <w:footnote w:type="continuationSeparator" w:id="0">
    <w:p w:rsidR="00BC670A" w:rsidRDefault="00BC670A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1" w:rsidRPr="00A605AF" w:rsidRDefault="008C6D71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8C6D71" w:rsidRPr="00A605AF" w:rsidRDefault="008C6D71" w:rsidP="00787674">
    <w:pPr>
      <w:autoSpaceDE w:val="0"/>
      <w:autoSpaceDN w:val="0"/>
      <w:adjustRightInd w:val="0"/>
      <w:jc w:val="right"/>
      <w:rPr>
        <w:bCs/>
      </w:rPr>
    </w:pPr>
  </w:p>
  <w:p w:rsidR="008C6D71" w:rsidRDefault="006B30E4" w:rsidP="00327F01">
    <w:pPr>
      <w:autoSpaceDE w:val="0"/>
      <w:autoSpaceDN w:val="0"/>
      <w:adjustRightInd w:val="0"/>
      <w:jc w:val="right"/>
    </w:pPr>
    <w:r>
      <w:rPr>
        <w:noProof/>
      </w:rPr>
      <w:pict>
        <v:line id="Прямая соединительная линия 5" o:spid="_x0000_s2051" style="position:absolute;left:0;text-align:left;z-index:251657216;visibility:visible;mso-wrap-distance-top:-6e-5mm;mso-wrap-distance-bottom:-6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.5pt;margin-top:9.85pt;width:514.85pt;height:142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>
            <w:txbxContent>
              <w:p w:rsidR="008C6D71" w:rsidRPr="00FA6890" w:rsidRDefault="008C6D71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8C6D71" w:rsidRPr="00DF2325" w:rsidRDefault="008C6D71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8C6D71" w:rsidRPr="00BF4135" w:rsidRDefault="008C6D71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1" w:rsidRDefault="008C6D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1" w:rsidRPr="00A605AF" w:rsidRDefault="008C6D71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8C6D71" w:rsidRPr="00A605AF" w:rsidRDefault="008C6D71" w:rsidP="00787674">
    <w:pPr>
      <w:autoSpaceDE w:val="0"/>
      <w:autoSpaceDN w:val="0"/>
      <w:adjustRightInd w:val="0"/>
      <w:jc w:val="right"/>
      <w:rPr>
        <w:bCs/>
      </w:rPr>
    </w:pPr>
  </w:p>
  <w:p w:rsidR="008C6D71" w:rsidRDefault="006B30E4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x36iiPAIAACkEAAAOAAAAAAAA&#10;AAAAAAAAAC4CAABkcnMvZTJvRG9jLnhtbFBLAQItABQABgAIAAAAIQBTb79O3AAAAAkBAAAPAAAA&#10;AAAAAAAAAAAAAJYEAABkcnMvZG93bnJldi54bWxQSwUGAAAAAAQABADzAAAAnwUAAAAA&#10;" stroked="f">
          <v:textbox style="mso-next-textbox:#_x0000_s2054">
            <w:txbxContent>
              <w:p w:rsidR="008C6D71" w:rsidRPr="00BF4135" w:rsidRDefault="008C6D71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1" w:rsidRPr="00A605AF" w:rsidRDefault="008C6D71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8C6D71" w:rsidRPr="00A605AF" w:rsidRDefault="008C6D71" w:rsidP="00787674">
    <w:pPr>
      <w:autoSpaceDE w:val="0"/>
      <w:autoSpaceDN w:val="0"/>
      <w:adjustRightInd w:val="0"/>
      <w:jc w:val="right"/>
      <w:rPr>
        <w:bCs/>
      </w:rPr>
    </w:pPr>
  </w:p>
  <w:p w:rsidR="008C6D71" w:rsidRDefault="006B30E4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5pt;margin-top:9.85pt;width:514.85pt;height:14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IoH7Rw7AgAAKQQAAA4AAAAAAAAA&#10;AAAAAAAALgIAAGRycy9lMm9Eb2MueG1sUEsBAi0AFAAGAAgAAAAhAFNvv07cAAAACQEAAA8AAAAA&#10;AAAAAAAAAAAAlQQAAGRycy9kb3ducmV2LnhtbFBLBQYAAAAABAAEAPMAAACeBQAAAAA=&#10;" stroked="f">
          <v:textbox>
            <w:txbxContent>
              <w:p w:rsidR="008C6D71" w:rsidRPr="00BF4135" w:rsidRDefault="008C6D71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25B9"/>
    <w:rsid w:val="00003D07"/>
    <w:rsid w:val="00004DE7"/>
    <w:rsid w:val="00006ECC"/>
    <w:rsid w:val="0001128B"/>
    <w:rsid w:val="000128A0"/>
    <w:rsid w:val="000143C1"/>
    <w:rsid w:val="000170EB"/>
    <w:rsid w:val="00017669"/>
    <w:rsid w:val="00017FE3"/>
    <w:rsid w:val="00020A04"/>
    <w:rsid w:val="00020F64"/>
    <w:rsid w:val="00022158"/>
    <w:rsid w:val="0002283D"/>
    <w:rsid w:val="000239F3"/>
    <w:rsid w:val="00025BA4"/>
    <w:rsid w:val="00026207"/>
    <w:rsid w:val="00026ED4"/>
    <w:rsid w:val="000315E8"/>
    <w:rsid w:val="000358E3"/>
    <w:rsid w:val="00035959"/>
    <w:rsid w:val="00035EFD"/>
    <w:rsid w:val="000364AF"/>
    <w:rsid w:val="00046925"/>
    <w:rsid w:val="000507C2"/>
    <w:rsid w:val="00050EBB"/>
    <w:rsid w:val="00051518"/>
    <w:rsid w:val="00055F06"/>
    <w:rsid w:val="0005614C"/>
    <w:rsid w:val="000566F0"/>
    <w:rsid w:val="000575BA"/>
    <w:rsid w:val="00057B65"/>
    <w:rsid w:val="000606CB"/>
    <w:rsid w:val="000610C5"/>
    <w:rsid w:val="000659A7"/>
    <w:rsid w:val="000714BA"/>
    <w:rsid w:val="00071675"/>
    <w:rsid w:val="0007271C"/>
    <w:rsid w:val="00074FB5"/>
    <w:rsid w:val="00076433"/>
    <w:rsid w:val="00077DD9"/>
    <w:rsid w:val="000815C3"/>
    <w:rsid w:val="00081FD0"/>
    <w:rsid w:val="000852D2"/>
    <w:rsid w:val="00086FAD"/>
    <w:rsid w:val="00087064"/>
    <w:rsid w:val="00087654"/>
    <w:rsid w:val="00087C46"/>
    <w:rsid w:val="000937C3"/>
    <w:rsid w:val="000949DF"/>
    <w:rsid w:val="000950F3"/>
    <w:rsid w:val="00095785"/>
    <w:rsid w:val="000A00B3"/>
    <w:rsid w:val="000A1257"/>
    <w:rsid w:val="000A140A"/>
    <w:rsid w:val="000A1965"/>
    <w:rsid w:val="000A1A4A"/>
    <w:rsid w:val="000A1E97"/>
    <w:rsid w:val="000A3941"/>
    <w:rsid w:val="000A4747"/>
    <w:rsid w:val="000A6356"/>
    <w:rsid w:val="000A6808"/>
    <w:rsid w:val="000A77C5"/>
    <w:rsid w:val="000B0458"/>
    <w:rsid w:val="000B275C"/>
    <w:rsid w:val="000B3FDE"/>
    <w:rsid w:val="000B7045"/>
    <w:rsid w:val="000B73FE"/>
    <w:rsid w:val="000C0B6D"/>
    <w:rsid w:val="000C220A"/>
    <w:rsid w:val="000C3293"/>
    <w:rsid w:val="000C3970"/>
    <w:rsid w:val="000C509B"/>
    <w:rsid w:val="000C64E4"/>
    <w:rsid w:val="000C71BC"/>
    <w:rsid w:val="000D17C0"/>
    <w:rsid w:val="000D6A51"/>
    <w:rsid w:val="000D7794"/>
    <w:rsid w:val="000E1F2A"/>
    <w:rsid w:val="000E3719"/>
    <w:rsid w:val="000E4C6D"/>
    <w:rsid w:val="000E6288"/>
    <w:rsid w:val="000E6DBE"/>
    <w:rsid w:val="000E76B1"/>
    <w:rsid w:val="000F05B9"/>
    <w:rsid w:val="000F0CDB"/>
    <w:rsid w:val="000F2046"/>
    <w:rsid w:val="000F2C34"/>
    <w:rsid w:val="000F3CB9"/>
    <w:rsid w:val="000F5B5A"/>
    <w:rsid w:val="000F7299"/>
    <w:rsid w:val="000F7F52"/>
    <w:rsid w:val="00101CF9"/>
    <w:rsid w:val="00106781"/>
    <w:rsid w:val="001114F5"/>
    <w:rsid w:val="00111773"/>
    <w:rsid w:val="0011452A"/>
    <w:rsid w:val="00114916"/>
    <w:rsid w:val="001210E9"/>
    <w:rsid w:val="00121EF4"/>
    <w:rsid w:val="001233B2"/>
    <w:rsid w:val="00123E7E"/>
    <w:rsid w:val="001252C6"/>
    <w:rsid w:val="0012690C"/>
    <w:rsid w:val="00132122"/>
    <w:rsid w:val="001355C7"/>
    <w:rsid w:val="001365C3"/>
    <w:rsid w:val="00136642"/>
    <w:rsid w:val="00137132"/>
    <w:rsid w:val="00141701"/>
    <w:rsid w:val="00142D3D"/>
    <w:rsid w:val="001435B3"/>
    <w:rsid w:val="00144D32"/>
    <w:rsid w:val="001456ED"/>
    <w:rsid w:val="0014674C"/>
    <w:rsid w:val="001476FE"/>
    <w:rsid w:val="001478DD"/>
    <w:rsid w:val="001513B8"/>
    <w:rsid w:val="00152081"/>
    <w:rsid w:val="00153AEC"/>
    <w:rsid w:val="00153B94"/>
    <w:rsid w:val="00155210"/>
    <w:rsid w:val="0015686E"/>
    <w:rsid w:val="0016056F"/>
    <w:rsid w:val="001618D3"/>
    <w:rsid w:val="00161CF2"/>
    <w:rsid w:val="00161F8C"/>
    <w:rsid w:val="0016424D"/>
    <w:rsid w:val="00166583"/>
    <w:rsid w:val="00166B70"/>
    <w:rsid w:val="0017175A"/>
    <w:rsid w:val="001754D3"/>
    <w:rsid w:val="00175C6B"/>
    <w:rsid w:val="00175F6B"/>
    <w:rsid w:val="00176202"/>
    <w:rsid w:val="00184E4B"/>
    <w:rsid w:val="001851CB"/>
    <w:rsid w:val="00187D80"/>
    <w:rsid w:val="00191B20"/>
    <w:rsid w:val="00191E61"/>
    <w:rsid w:val="00193054"/>
    <w:rsid w:val="00193DD9"/>
    <w:rsid w:val="001951C9"/>
    <w:rsid w:val="001A01FA"/>
    <w:rsid w:val="001A1451"/>
    <w:rsid w:val="001A38F1"/>
    <w:rsid w:val="001A42EF"/>
    <w:rsid w:val="001B20C1"/>
    <w:rsid w:val="001B4C00"/>
    <w:rsid w:val="001B5F1D"/>
    <w:rsid w:val="001B5FF7"/>
    <w:rsid w:val="001B7EB5"/>
    <w:rsid w:val="001C044E"/>
    <w:rsid w:val="001C0BA4"/>
    <w:rsid w:val="001C2F3A"/>
    <w:rsid w:val="001C4994"/>
    <w:rsid w:val="001C57CC"/>
    <w:rsid w:val="001C5D71"/>
    <w:rsid w:val="001C7D5C"/>
    <w:rsid w:val="001D2A91"/>
    <w:rsid w:val="001D3BD3"/>
    <w:rsid w:val="001D4F05"/>
    <w:rsid w:val="001E0A8B"/>
    <w:rsid w:val="001E216B"/>
    <w:rsid w:val="001E2B02"/>
    <w:rsid w:val="001E6F8C"/>
    <w:rsid w:val="001F14D9"/>
    <w:rsid w:val="001F2853"/>
    <w:rsid w:val="001F3488"/>
    <w:rsid w:val="001F40AA"/>
    <w:rsid w:val="00201D6A"/>
    <w:rsid w:val="00204871"/>
    <w:rsid w:val="00205501"/>
    <w:rsid w:val="00205DAD"/>
    <w:rsid w:val="00205F29"/>
    <w:rsid w:val="00206255"/>
    <w:rsid w:val="00207709"/>
    <w:rsid w:val="00210D8D"/>
    <w:rsid w:val="0021566C"/>
    <w:rsid w:val="00220229"/>
    <w:rsid w:val="002216A4"/>
    <w:rsid w:val="002222FE"/>
    <w:rsid w:val="00223855"/>
    <w:rsid w:val="00224AD8"/>
    <w:rsid w:val="002261CF"/>
    <w:rsid w:val="0022797B"/>
    <w:rsid w:val="00227C61"/>
    <w:rsid w:val="002311D1"/>
    <w:rsid w:val="0023740F"/>
    <w:rsid w:val="00237852"/>
    <w:rsid w:val="00237F1E"/>
    <w:rsid w:val="00244293"/>
    <w:rsid w:val="002442E0"/>
    <w:rsid w:val="002506D8"/>
    <w:rsid w:val="0025105F"/>
    <w:rsid w:val="002533F6"/>
    <w:rsid w:val="00253971"/>
    <w:rsid w:val="002548B6"/>
    <w:rsid w:val="0025507B"/>
    <w:rsid w:val="00262405"/>
    <w:rsid w:val="00262975"/>
    <w:rsid w:val="0026351C"/>
    <w:rsid w:val="00264E9A"/>
    <w:rsid w:val="002652F8"/>
    <w:rsid w:val="00265497"/>
    <w:rsid w:val="00265D84"/>
    <w:rsid w:val="00267F5D"/>
    <w:rsid w:val="00273833"/>
    <w:rsid w:val="00274725"/>
    <w:rsid w:val="00277C94"/>
    <w:rsid w:val="002815C4"/>
    <w:rsid w:val="002815EC"/>
    <w:rsid w:val="00281A78"/>
    <w:rsid w:val="002823B5"/>
    <w:rsid w:val="002828B0"/>
    <w:rsid w:val="0028404F"/>
    <w:rsid w:val="002841C3"/>
    <w:rsid w:val="0028453B"/>
    <w:rsid w:val="00286616"/>
    <w:rsid w:val="00286811"/>
    <w:rsid w:val="00291FBE"/>
    <w:rsid w:val="00293F64"/>
    <w:rsid w:val="00297D63"/>
    <w:rsid w:val="002A09C9"/>
    <w:rsid w:val="002A592A"/>
    <w:rsid w:val="002B429B"/>
    <w:rsid w:val="002B4426"/>
    <w:rsid w:val="002B5EFC"/>
    <w:rsid w:val="002B7796"/>
    <w:rsid w:val="002C3921"/>
    <w:rsid w:val="002C3CB8"/>
    <w:rsid w:val="002C3E7A"/>
    <w:rsid w:val="002C485C"/>
    <w:rsid w:val="002C59C0"/>
    <w:rsid w:val="002D089A"/>
    <w:rsid w:val="002D28C3"/>
    <w:rsid w:val="002D2D14"/>
    <w:rsid w:val="002D3A02"/>
    <w:rsid w:val="002D7882"/>
    <w:rsid w:val="002E015D"/>
    <w:rsid w:val="002E0A57"/>
    <w:rsid w:val="002E1DA4"/>
    <w:rsid w:val="002E2085"/>
    <w:rsid w:val="002E4497"/>
    <w:rsid w:val="002E4873"/>
    <w:rsid w:val="002E4984"/>
    <w:rsid w:val="002E4AA2"/>
    <w:rsid w:val="002E547B"/>
    <w:rsid w:val="002E5D24"/>
    <w:rsid w:val="002E783E"/>
    <w:rsid w:val="002E7AEE"/>
    <w:rsid w:val="002F1CDB"/>
    <w:rsid w:val="002F3476"/>
    <w:rsid w:val="002F6E2C"/>
    <w:rsid w:val="003036C1"/>
    <w:rsid w:val="0030385D"/>
    <w:rsid w:val="0030653A"/>
    <w:rsid w:val="00307655"/>
    <w:rsid w:val="0031183D"/>
    <w:rsid w:val="00312EFD"/>
    <w:rsid w:val="0032189A"/>
    <w:rsid w:val="00323289"/>
    <w:rsid w:val="003241B7"/>
    <w:rsid w:val="00326B0C"/>
    <w:rsid w:val="00326EF0"/>
    <w:rsid w:val="00327F01"/>
    <w:rsid w:val="003302DF"/>
    <w:rsid w:val="00331401"/>
    <w:rsid w:val="00333F26"/>
    <w:rsid w:val="00342813"/>
    <w:rsid w:val="0034287B"/>
    <w:rsid w:val="0034578D"/>
    <w:rsid w:val="003460FF"/>
    <w:rsid w:val="00351E5F"/>
    <w:rsid w:val="00352111"/>
    <w:rsid w:val="0035440A"/>
    <w:rsid w:val="0035679E"/>
    <w:rsid w:val="00360CC4"/>
    <w:rsid w:val="0036210F"/>
    <w:rsid w:val="003644CD"/>
    <w:rsid w:val="00371940"/>
    <w:rsid w:val="00371989"/>
    <w:rsid w:val="00372D34"/>
    <w:rsid w:val="00373293"/>
    <w:rsid w:val="00373D97"/>
    <w:rsid w:val="00374B03"/>
    <w:rsid w:val="0037596E"/>
    <w:rsid w:val="0037619E"/>
    <w:rsid w:val="00377052"/>
    <w:rsid w:val="00381181"/>
    <w:rsid w:val="00382133"/>
    <w:rsid w:val="00382C38"/>
    <w:rsid w:val="0038372F"/>
    <w:rsid w:val="00385009"/>
    <w:rsid w:val="003916F6"/>
    <w:rsid w:val="00394623"/>
    <w:rsid w:val="003952A8"/>
    <w:rsid w:val="00397037"/>
    <w:rsid w:val="003A05F1"/>
    <w:rsid w:val="003A11FF"/>
    <w:rsid w:val="003A2843"/>
    <w:rsid w:val="003A284C"/>
    <w:rsid w:val="003A71A0"/>
    <w:rsid w:val="003A7632"/>
    <w:rsid w:val="003B19E5"/>
    <w:rsid w:val="003B31D4"/>
    <w:rsid w:val="003B453E"/>
    <w:rsid w:val="003C10E9"/>
    <w:rsid w:val="003C2CED"/>
    <w:rsid w:val="003C79D0"/>
    <w:rsid w:val="003C7B54"/>
    <w:rsid w:val="003D3309"/>
    <w:rsid w:val="003D4978"/>
    <w:rsid w:val="003D4DE7"/>
    <w:rsid w:val="003E2581"/>
    <w:rsid w:val="003E6B89"/>
    <w:rsid w:val="003F4609"/>
    <w:rsid w:val="003F4A2E"/>
    <w:rsid w:val="00401516"/>
    <w:rsid w:val="004023DB"/>
    <w:rsid w:val="00407A06"/>
    <w:rsid w:val="00410532"/>
    <w:rsid w:val="004135BF"/>
    <w:rsid w:val="00417ABD"/>
    <w:rsid w:val="004209B6"/>
    <w:rsid w:val="00421972"/>
    <w:rsid w:val="00421BC8"/>
    <w:rsid w:val="0042269F"/>
    <w:rsid w:val="004243D2"/>
    <w:rsid w:val="00424BE1"/>
    <w:rsid w:val="004262E4"/>
    <w:rsid w:val="00431354"/>
    <w:rsid w:val="0043256B"/>
    <w:rsid w:val="00434AA3"/>
    <w:rsid w:val="00435808"/>
    <w:rsid w:val="004412D3"/>
    <w:rsid w:val="00441696"/>
    <w:rsid w:val="00441C62"/>
    <w:rsid w:val="0044263A"/>
    <w:rsid w:val="004439BA"/>
    <w:rsid w:val="00443D84"/>
    <w:rsid w:val="0044467E"/>
    <w:rsid w:val="004512F6"/>
    <w:rsid w:val="004529CE"/>
    <w:rsid w:val="004537D4"/>
    <w:rsid w:val="0045421C"/>
    <w:rsid w:val="00457BE3"/>
    <w:rsid w:val="004607F4"/>
    <w:rsid w:val="0046138A"/>
    <w:rsid w:val="0046271F"/>
    <w:rsid w:val="00462BA6"/>
    <w:rsid w:val="00467C31"/>
    <w:rsid w:val="0047472B"/>
    <w:rsid w:val="004753F3"/>
    <w:rsid w:val="00475EE1"/>
    <w:rsid w:val="0047709F"/>
    <w:rsid w:val="0047718E"/>
    <w:rsid w:val="00477C15"/>
    <w:rsid w:val="00477C1E"/>
    <w:rsid w:val="004823E7"/>
    <w:rsid w:val="00482898"/>
    <w:rsid w:val="00482A38"/>
    <w:rsid w:val="0048519A"/>
    <w:rsid w:val="0048577C"/>
    <w:rsid w:val="00490D2A"/>
    <w:rsid w:val="00491599"/>
    <w:rsid w:val="00491F05"/>
    <w:rsid w:val="00492C4D"/>
    <w:rsid w:val="00494D8A"/>
    <w:rsid w:val="004A06AB"/>
    <w:rsid w:val="004A1950"/>
    <w:rsid w:val="004A2FDA"/>
    <w:rsid w:val="004A304D"/>
    <w:rsid w:val="004A4BE8"/>
    <w:rsid w:val="004A53DB"/>
    <w:rsid w:val="004B0C53"/>
    <w:rsid w:val="004B2FC1"/>
    <w:rsid w:val="004B372B"/>
    <w:rsid w:val="004B3909"/>
    <w:rsid w:val="004B3A67"/>
    <w:rsid w:val="004B3E0A"/>
    <w:rsid w:val="004B4D9E"/>
    <w:rsid w:val="004B566A"/>
    <w:rsid w:val="004B6AB0"/>
    <w:rsid w:val="004B7421"/>
    <w:rsid w:val="004C126D"/>
    <w:rsid w:val="004C2681"/>
    <w:rsid w:val="004C6CE6"/>
    <w:rsid w:val="004C73A2"/>
    <w:rsid w:val="004C7FBD"/>
    <w:rsid w:val="004D39C9"/>
    <w:rsid w:val="004D550A"/>
    <w:rsid w:val="004D7EBD"/>
    <w:rsid w:val="004E0C03"/>
    <w:rsid w:val="004E2C9E"/>
    <w:rsid w:val="004E5028"/>
    <w:rsid w:val="004E5BD2"/>
    <w:rsid w:val="004E60E5"/>
    <w:rsid w:val="004E6790"/>
    <w:rsid w:val="004E7C16"/>
    <w:rsid w:val="004F0656"/>
    <w:rsid w:val="004F35AD"/>
    <w:rsid w:val="004F3F17"/>
    <w:rsid w:val="004F594C"/>
    <w:rsid w:val="0050179E"/>
    <w:rsid w:val="00501AF9"/>
    <w:rsid w:val="00502E2E"/>
    <w:rsid w:val="00505381"/>
    <w:rsid w:val="00514008"/>
    <w:rsid w:val="005141E9"/>
    <w:rsid w:val="00514352"/>
    <w:rsid w:val="005143C3"/>
    <w:rsid w:val="005160C6"/>
    <w:rsid w:val="00521EC2"/>
    <w:rsid w:val="005225A0"/>
    <w:rsid w:val="00526D0C"/>
    <w:rsid w:val="00531671"/>
    <w:rsid w:val="00531F99"/>
    <w:rsid w:val="005344A2"/>
    <w:rsid w:val="0053555E"/>
    <w:rsid w:val="0053776A"/>
    <w:rsid w:val="005408E4"/>
    <w:rsid w:val="00544311"/>
    <w:rsid w:val="00544562"/>
    <w:rsid w:val="00544B51"/>
    <w:rsid w:val="00545614"/>
    <w:rsid w:val="005468BE"/>
    <w:rsid w:val="00547DF7"/>
    <w:rsid w:val="005509CF"/>
    <w:rsid w:val="005511BA"/>
    <w:rsid w:val="005528D4"/>
    <w:rsid w:val="00554098"/>
    <w:rsid w:val="005542B4"/>
    <w:rsid w:val="00557A2F"/>
    <w:rsid w:val="00557B1C"/>
    <w:rsid w:val="00557C0A"/>
    <w:rsid w:val="00562373"/>
    <w:rsid w:val="0056402F"/>
    <w:rsid w:val="00564775"/>
    <w:rsid w:val="00570306"/>
    <w:rsid w:val="005711F5"/>
    <w:rsid w:val="00571262"/>
    <w:rsid w:val="00571446"/>
    <w:rsid w:val="005723CD"/>
    <w:rsid w:val="00573623"/>
    <w:rsid w:val="005737F9"/>
    <w:rsid w:val="005754AB"/>
    <w:rsid w:val="0057608A"/>
    <w:rsid w:val="0057636B"/>
    <w:rsid w:val="00576783"/>
    <w:rsid w:val="0057787D"/>
    <w:rsid w:val="00577A34"/>
    <w:rsid w:val="00583138"/>
    <w:rsid w:val="00585BA6"/>
    <w:rsid w:val="00590B51"/>
    <w:rsid w:val="00592A4E"/>
    <w:rsid w:val="005A3199"/>
    <w:rsid w:val="005A4CFD"/>
    <w:rsid w:val="005A6341"/>
    <w:rsid w:val="005B5529"/>
    <w:rsid w:val="005B5F22"/>
    <w:rsid w:val="005B6822"/>
    <w:rsid w:val="005C2733"/>
    <w:rsid w:val="005C2D2B"/>
    <w:rsid w:val="005D457B"/>
    <w:rsid w:val="005D54F2"/>
    <w:rsid w:val="005E050E"/>
    <w:rsid w:val="005E0996"/>
    <w:rsid w:val="005E0C00"/>
    <w:rsid w:val="005E428B"/>
    <w:rsid w:val="005E6211"/>
    <w:rsid w:val="005E72AF"/>
    <w:rsid w:val="005F19A2"/>
    <w:rsid w:val="005F1A32"/>
    <w:rsid w:val="005F2751"/>
    <w:rsid w:val="005F6602"/>
    <w:rsid w:val="005F6903"/>
    <w:rsid w:val="005F7896"/>
    <w:rsid w:val="00601863"/>
    <w:rsid w:val="00601E02"/>
    <w:rsid w:val="00601EAC"/>
    <w:rsid w:val="0060445F"/>
    <w:rsid w:val="00604F5E"/>
    <w:rsid w:val="0061206C"/>
    <w:rsid w:val="00614A6C"/>
    <w:rsid w:val="00615F09"/>
    <w:rsid w:val="006163C0"/>
    <w:rsid w:val="00616F98"/>
    <w:rsid w:val="006174EE"/>
    <w:rsid w:val="00621DFF"/>
    <w:rsid w:val="00622461"/>
    <w:rsid w:val="00624820"/>
    <w:rsid w:val="00624ADE"/>
    <w:rsid w:val="006261FD"/>
    <w:rsid w:val="00627621"/>
    <w:rsid w:val="00627697"/>
    <w:rsid w:val="00627D82"/>
    <w:rsid w:val="00630558"/>
    <w:rsid w:val="006312F2"/>
    <w:rsid w:val="00633C32"/>
    <w:rsid w:val="0063418B"/>
    <w:rsid w:val="00634549"/>
    <w:rsid w:val="00636651"/>
    <w:rsid w:val="00640BAD"/>
    <w:rsid w:val="006410CC"/>
    <w:rsid w:val="006452AC"/>
    <w:rsid w:val="00646E60"/>
    <w:rsid w:val="00650DBA"/>
    <w:rsid w:val="0065481D"/>
    <w:rsid w:val="00656EA5"/>
    <w:rsid w:val="006611C3"/>
    <w:rsid w:val="00662FD4"/>
    <w:rsid w:val="00666098"/>
    <w:rsid w:val="00673941"/>
    <w:rsid w:val="0067422E"/>
    <w:rsid w:val="00674441"/>
    <w:rsid w:val="00675434"/>
    <w:rsid w:val="006801EE"/>
    <w:rsid w:val="00681D94"/>
    <w:rsid w:val="00685935"/>
    <w:rsid w:val="00685BA3"/>
    <w:rsid w:val="00686895"/>
    <w:rsid w:val="00686C1A"/>
    <w:rsid w:val="00691758"/>
    <w:rsid w:val="00692CBE"/>
    <w:rsid w:val="00693FC2"/>
    <w:rsid w:val="0069443B"/>
    <w:rsid w:val="00694CA8"/>
    <w:rsid w:val="00694DE8"/>
    <w:rsid w:val="006A44F7"/>
    <w:rsid w:val="006A6E8A"/>
    <w:rsid w:val="006A6FA4"/>
    <w:rsid w:val="006B1BDF"/>
    <w:rsid w:val="006B30E4"/>
    <w:rsid w:val="006B4CA2"/>
    <w:rsid w:val="006B506D"/>
    <w:rsid w:val="006B5B68"/>
    <w:rsid w:val="006B5E72"/>
    <w:rsid w:val="006B6EDA"/>
    <w:rsid w:val="006C016B"/>
    <w:rsid w:val="006C0881"/>
    <w:rsid w:val="006C123D"/>
    <w:rsid w:val="006C1D54"/>
    <w:rsid w:val="006C2D62"/>
    <w:rsid w:val="006C3A96"/>
    <w:rsid w:val="006C4D49"/>
    <w:rsid w:val="006C505D"/>
    <w:rsid w:val="006D0023"/>
    <w:rsid w:val="006D7621"/>
    <w:rsid w:val="006D78E3"/>
    <w:rsid w:val="006E0FA0"/>
    <w:rsid w:val="006E1134"/>
    <w:rsid w:val="006E173F"/>
    <w:rsid w:val="006E27B5"/>
    <w:rsid w:val="006E4669"/>
    <w:rsid w:val="006E4CD3"/>
    <w:rsid w:val="006E5CD4"/>
    <w:rsid w:val="006F22AC"/>
    <w:rsid w:val="006F284E"/>
    <w:rsid w:val="006F2D2F"/>
    <w:rsid w:val="006F3BEC"/>
    <w:rsid w:val="006F4D9E"/>
    <w:rsid w:val="006F53B6"/>
    <w:rsid w:val="006F5AF4"/>
    <w:rsid w:val="006F5EF3"/>
    <w:rsid w:val="006F61C9"/>
    <w:rsid w:val="006F70BA"/>
    <w:rsid w:val="006F78EA"/>
    <w:rsid w:val="00700162"/>
    <w:rsid w:val="007022E7"/>
    <w:rsid w:val="00703A1D"/>
    <w:rsid w:val="00703ABF"/>
    <w:rsid w:val="007044EE"/>
    <w:rsid w:val="00704DC3"/>
    <w:rsid w:val="0071071C"/>
    <w:rsid w:val="00712770"/>
    <w:rsid w:val="007128FB"/>
    <w:rsid w:val="00712D6F"/>
    <w:rsid w:val="007167AF"/>
    <w:rsid w:val="00720A66"/>
    <w:rsid w:val="00721662"/>
    <w:rsid w:val="00722081"/>
    <w:rsid w:val="007230C5"/>
    <w:rsid w:val="00724ADF"/>
    <w:rsid w:val="00727319"/>
    <w:rsid w:val="0073148D"/>
    <w:rsid w:val="00731D75"/>
    <w:rsid w:val="00733A52"/>
    <w:rsid w:val="00740153"/>
    <w:rsid w:val="007412F0"/>
    <w:rsid w:val="0074231A"/>
    <w:rsid w:val="007436B8"/>
    <w:rsid w:val="00743785"/>
    <w:rsid w:val="00746CD2"/>
    <w:rsid w:val="007507DB"/>
    <w:rsid w:val="007512FA"/>
    <w:rsid w:val="0075166F"/>
    <w:rsid w:val="00751902"/>
    <w:rsid w:val="00757E51"/>
    <w:rsid w:val="00762149"/>
    <w:rsid w:val="007655BA"/>
    <w:rsid w:val="00765A95"/>
    <w:rsid w:val="00766843"/>
    <w:rsid w:val="007669CC"/>
    <w:rsid w:val="00767063"/>
    <w:rsid w:val="0077097F"/>
    <w:rsid w:val="00771CDE"/>
    <w:rsid w:val="007728E6"/>
    <w:rsid w:val="0077292A"/>
    <w:rsid w:val="0077553F"/>
    <w:rsid w:val="00776B24"/>
    <w:rsid w:val="0078035A"/>
    <w:rsid w:val="007817FA"/>
    <w:rsid w:val="00782E19"/>
    <w:rsid w:val="007835B3"/>
    <w:rsid w:val="00783603"/>
    <w:rsid w:val="00785A4B"/>
    <w:rsid w:val="007862B5"/>
    <w:rsid w:val="00787035"/>
    <w:rsid w:val="00787236"/>
    <w:rsid w:val="00787674"/>
    <w:rsid w:val="00787B52"/>
    <w:rsid w:val="00787FA1"/>
    <w:rsid w:val="0079088B"/>
    <w:rsid w:val="00792A44"/>
    <w:rsid w:val="00792DB3"/>
    <w:rsid w:val="00793B28"/>
    <w:rsid w:val="0079655B"/>
    <w:rsid w:val="007A005D"/>
    <w:rsid w:val="007A0707"/>
    <w:rsid w:val="007A22D5"/>
    <w:rsid w:val="007A3CC3"/>
    <w:rsid w:val="007A4C9A"/>
    <w:rsid w:val="007A761A"/>
    <w:rsid w:val="007B63D9"/>
    <w:rsid w:val="007C38EC"/>
    <w:rsid w:val="007C58BB"/>
    <w:rsid w:val="007D2618"/>
    <w:rsid w:val="007D49EB"/>
    <w:rsid w:val="007D5928"/>
    <w:rsid w:val="007D7073"/>
    <w:rsid w:val="007D7307"/>
    <w:rsid w:val="007D76B2"/>
    <w:rsid w:val="007E058A"/>
    <w:rsid w:val="007E1495"/>
    <w:rsid w:val="007E1E1C"/>
    <w:rsid w:val="007E1ED0"/>
    <w:rsid w:val="007E2799"/>
    <w:rsid w:val="007E2E7B"/>
    <w:rsid w:val="007E3C77"/>
    <w:rsid w:val="007E5022"/>
    <w:rsid w:val="007F689C"/>
    <w:rsid w:val="00800F8E"/>
    <w:rsid w:val="00801F94"/>
    <w:rsid w:val="00802352"/>
    <w:rsid w:val="00802E1B"/>
    <w:rsid w:val="00803763"/>
    <w:rsid w:val="00804273"/>
    <w:rsid w:val="0080452E"/>
    <w:rsid w:val="008068B1"/>
    <w:rsid w:val="0081012E"/>
    <w:rsid w:val="00811B91"/>
    <w:rsid w:val="008121B5"/>
    <w:rsid w:val="00813526"/>
    <w:rsid w:val="00814D2B"/>
    <w:rsid w:val="008179B1"/>
    <w:rsid w:val="008243B8"/>
    <w:rsid w:val="008244F3"/>
    <w:rsid w:val="00826B26"/>
    <w:rsid w:val="0083002E"/>
    <w:rsid w:val="008306DE"/>
    <w:rsid w:val="00831A28"/>
    <w:rsid w:val="008341D7"/>
    <w:rsid w:val="00835664"/>
    <w:rsid w:val="00842A52"/>
    <w:rsid w:val="00847BAB"/>
    <w:rsid w:val="00847BB5"/>
    <w:rsid w:val="008543F4"/>
    <w:rsid w:val="00855FF5"/>
    <w:rsid w:val="0086186B"/>
    <w:rsid w:val="00863628"/>
    <w:rsid w:val="00864D4F"/>
    <w:rsid w:val="00866F56"/>
    <w:rsid w:val="008675B9"/>
    <w:rsid w:val="0086796F"/>
    <w:rsid w:val="00870F97"/>
    <w:rsid w:val="00870FAC"/>
    <w:rsid w:val="00872BE2"/>
    <w:rsid w:val="00872DB8"/>
    <w:rsid w:val="0087344A"/>
    <w:rsid w:val="0087554D"/>
    <w:rsid w:val="00876C27"/>
    <w:rsid w:val="00877979"/>
    <w:rsid w:val="00884425"/>
    <w:rsid w:val="00884D9F"/>
    <w:rsid w:val="00886D30"/>
    <w:rsid w:val="0089064D"/>
    <w:rsid w:val="008927E8"/>
    <w:rsid w:val="00894E4B"/>
    <w:rsid w:val="00896135"/>
    <w:rsid w:val="008974AE"/>
    <w:rsid w:val="008A146A"/>
    <w:rsid w:val="008A18B3"/>
    <w:rsid w:val="008A39EE"/>
    <w:rsid w:val="008A47D0"/>
    <w:rsid w:val="008A49A9"/>
    <w:rsid w:val="008A4A70"/>
    <w:rsid w:val="008A4C06"/>
    <w:rsid w:val="008B0994"/>
    <w:rsid w:val="008B10A8"/>
    <w:rsid w:val="008B1FC4"/>
    <w:rsid w:val="008B35D5"/>
    <w:rsid w:val="008B37A4"/>
    <w:rsid w:val="008B51CD"/>
    <w:rsid w:val="008B58E3"/>
    <w:rsid w:val="008B5FF4"/>
    <w:rsid w:val="008C38A4"/>
    <w:rsid w:val="008C583A"/>
    <w:rsid w:val="008C6D71"/>
    <w:rsid w:val="008C73D2"/>
    <w:rsid w:val="008C7AEB"/>
    <w:rsid w:val="008D1DA7"/>
    <w:rsid w:val="008D22D8"/>
    <w:rsid w:val="008D2D3E"/>
    <w:rsid w:val="008D7197"/>
    <w:rsid w:val="008D7C15"/>
    <w:rsid w:val="008E281C"/>
    <w:rsid w:val="008E3751"/>
    <w:rsid w:val="008E5A28"/>
    <w:rsid w:val="008F0993"/>
    <w:rsid w:val="008F0A66"/>
    <w:rsid w:val="008F1DA2"/>
    <w:rsid w:val="008F303D"/>
    <w:rsid w:val="008F31CB"/>
    <w:rsid w:val="008F433C"/>
    <w:rsid w:val="008F444D"/>
    <w:rsid w:val="008F5733"/>
    <w:rsid w:val="008F6C59"/>
    <w:rsid w:val="008F7CA2"/>
    <w:rsid w:val="00901F7F"/>
    <w:rsid w:val="00904DE2"/>
    <w:rsid w:val="00907A13"/>
    <w:rsid w:val="00910881"/>
    <w:rsid w:val="009108DF"/>
    <w:rsid w:val="0091142D"/>
    <w:rsid w:val="00913CE5"/>
    <w:rsid w:val="009160AA"/>
    <w:rsid w:val="00916C13"/>
    <w:rsid w:val="0091701C"/>
    <w:rsid w:val="00917330"/>
    <w:rsid w:val="0091753C"/>
    <w:rsid w:val="009201BF"/>
    <w:rsid w:val="009213C1"/>
    <w:rsid w:val="00921D6A"/>
    <w:rsid w:val="00923FBC"/>
    <w:rsid w:val="009326C8"/>
    <w:rsid w:val="00933FEB"/>
    <w:rsid w:val="0093465C"/>
    <w:rsid w:val="00936C82"/>
    <w:rsid w:val="00942015"/>
    <w:rsid w:val="00943836"/>
    <w:rsid w:val="00945339"/>
    <w:rsid w:val="00950CA0"/>
    <w:rsid w:val="0095327C"/>
    <w:rsid w:val="009548F4"/>
    <w:rsid w:val="00954A8C"/>
    <w:rsid w:val="00954BEC"/>
    <w:rsid w:val="009604F3"/>
    <w:rsid w:val="00963FDC"/>
    <w:rsid w:val="00965F9F"/>
    <w:rsid w:val="00967F94"/>
    <w:rsid w:val="00970F1C"/>
    <w:rsid w:val="00971179"/>
    <w:rsid w:val="009718EB"/>
    <w:rsid w:val="00972E33"/>
    <w:rsid w:val="00973D88"/>
    <w:rsid w:val="00974369"/>
    <w:rsid w:val="00976217"/>
    <w:rsid w:val="0098069C"/>
    <w:rsid w:val="009831FC"/>
    <w:rsid w:val="00983D6A"/>
    <w:rsid w:val="00985BDE"/>
    <w:rsid w:val="00985F22"/>
    <w:rsid w:val="00986EF1"/>
    <w:rsid w:val="00986F62"/>
    <w:rsid w:val="00994296"/>
    <w:rsid w:val="00995FBD"/>
    <w:rsid w:val="009A0F57"/>
    <w:rsid w:val="009A2420"/>
    <w:rsid w:val="009B012F"/>
    <w:rsid w:val="009B0A0B"/>
    <w:rsid w:val="009B1013"/>
    <w:rsid w:val="009B35F9"/>
    <w:rsid w:val="009B3E6F"/>
    <w:rsid w:val="009B6156"/>
    <w:rsid w:val="009B6F10"/>
    <w:rsid w:val="009C4C8E"/>
    <w:rsid w:val="009C4F4D"/>
    <w:rsid w:val="009C56B9"/>
    <w:rsid w:val="009C5C79"/>
    <w:rsid w:val="009C5E81"/>
    <w:rsid w:val="009D17DE"/>
    <w:rsid w:val="009D3891"/>
    <w:rsid w:val="009E22D5"/>
    <w:rsid w:val="009E2F20"/>
    <w:rsid w:val="009E3512"/>
    <w:rsid w:val="009E4F52"/>
    <w:rsid w:val="009E4FEA"/>
    <w:rsid w:val="009E7608"/>
    <w:rsid w:val="009F41CE"/>
    <w:rsid w:val="009F4A26"/>
    <w:rsid w:val="009F728F"/>
    <w:rsid w:val="00A01847"/>
    <w:rsid w:val="00A01DE1"/>
    <w:rsid w:val="00A03E60"/>
    <w:rsid w:val="00A06CA4"/>
    <w:rsid w:val="00A07A85"/>
    <w:rsid w:val="00A1101B"/>
    <w:rsid w:val="00A116BA"/>
    <w:rsid w:val="00A11E39"/>
    <w:rsid w:val="00A13780"/>
    <w:rsid w:val="00A14484"/>
    <w:rsid w:val="00A1687A"/>
    <w:rsid w:val="00A1708E"/>
    <w:rsid w:val="00A177BD"/>
    <w:rsid w:val="00A21B94"/>
    <w:rsid w:val="00A2353E"/>
    <w:rsid w:val="00A23769"/>
    <w:rsid w:val="00A23F91"/>
    <w:rsid w:val="00A24567"/>
    <w:rsid w:val="00A252D6"/>
    <w:rsid w:val="00A25928"/>
    <w:rsid w:val="00A3031E"/>
    <w:rsid w:val="00A36A16"/>
    <w:rsid w:val="00A379C2"/>
    <w:rsid w:val="00A37C32"/>
    <w:rsid w:val="00A403C1"/>
    <w:rsid w:val="00A409FB"/>
    <w:rsid w:val="00A41005"/>
    <w:rsid w:val="00A41787"/>
    <w:rsid w:val="00A41A07"/>
    <w:rsid w:val="00A433EE"/>
    <w:rsid w:val="00A43CC8"/>
    <w:rsid w:val="00A51E7F"/>
    <w:rsid w:val="00A56754"/>
    <w:rsid w:val="00A57F89"/>
    <w:rsid w:val="00A63B23"/>
    <w:rsid w:val="00A6493D"/>
    <w:rsid w:val="00A65075"/>
    <w:rsid w:val="00A658EF"/>
    <w:rsid w:val="00A6600B"/>
    <w:rsid w:val="00A66075"/>
    <w:rsid w:val="00A668B9"/>
    <w:rsid w:val="00A674E9"/>
    <w:rsid w:val="00A70F3A"/>
    <w:rsid w:val="00A722E0"/>
    <w:rsid w:val="00A72CD7"/>
    <w:rsid w:val="00A73C35"/>
    <w:rsid w:val="00A741F7"/>
    <w:rsid w:val="00A759AB"/>
    <w:rsid w:val="00A75D55"/>
    <w:rsid w:val="00A8101E"/>
    <w:rsid w:val="00A81EF1"/>
    <w:rsid w:val="00A823DC"/>
    <w:rsid w:val="00A83D4D"/>
    <w:rsid w:val="00A83F07"/>
    <w:rsid w:val="00A84C8B"/>
    <w:rsid w:val="00A9385E"/>
    <w:rsid w:val="00A94312"/>
    <w:rsid w:val="00A94B1A"/>
    <w:rsid w:val="00A954BA"/>
    <w:rsid w:val="00A9629C"/>
    <w:rsid w:val="00AA0FC7"/>
    <w:rsid w:val="00AA1401"/>
    <w:rsid w:val="00AA3915"/>
    <w:rsid w:val="00AA5AFF"/>
    <w:rsid w:val="00AA6868"/>
    <w:rsid w:val="00AA6ABD"/>
    <w:rsid w:val="00AB11F6"/>
    <w:rsid w:val="00AB126A"/>
    <w:rsid w:val="00AB57C8"/>
    <w:rsid w:val="00AB78F9"/>
    <w:rsid w:val="00AB7EED"/>
    <w:rsid w:val="00AC2C30"/>
    <w:rsid w:val="00AC3C2D"/>
    <w:rsid w:val="00AC51E5"/>
    <w:rsid w:val="00AC58D0"/>
    <w:rsid w:val="00AC5BDB"/>
    <w:rsid w:val="00AC5BE7"/>
    <w:rsid w:val="00AC606B"/>
    <w:rsid w:val="00AD57A2"/>
    <w:rsid w:val="00AD715F"/>
    <w:rsid w:val="00AE007B"/>
    <w:rsid w:val="00AE19B0"/>
    <w:rsid w:val="00AE1B4A"/>
    <w:rsid w:val="00AE2B9D"/>
    <w:rsid w:val="00AE3D70"/>
    <w:rsid w:val="00AE62E3"/>
    <w:rsid w:val="00AE7A9E"/>
    <w:rsid w:val="00AE7FF8"/>
    <w:rsid w:val="00AF1274"/>
    <w:rsid w:val="00AF3317"/>
    <w:rsid w:val="00AF415B"/>
    <w:rsid w:val="00AF536B"/>
    <w:rsid w:val="00AF6F4A"/>
    <w:rsid w:val="00B0191F"/>
    <w:rsid w:val="00B02E19"/>
    <w:rsid w:val="00B03193"/>
    <w:rsid w:val="00B03F5B"/>
    <w:rsid w:val="00B0527D"/>
    <w:rsid w:val="00B1033A"/>
    <w:rsid w:val="00B10D6E"/>
    <w:rsid w:val="00B11971"/>
    <w:rsid w:val="00B163B4"/>
    <w:rsid w:val="00B165C3"/>
    <w:rsid w:val="00B2125A"/>
    <w:rsid w:val="00B21D79"/>
    <w:rsid w:val="00B23FD8"/>
    <w:rsid w:val="00B242A8"/>
    <w:rsid w:val="00B24577"/>
    <w:rsid w:val="00B25C09"/>
    <w:rsid w:val="00B30D02"/>
    <w:rsid w:val="00B3233F"/>
    <w:rsid w:val="00B34879"/>
    <w:rsid w:val="00B34F89"/>
    <w:rsid w:val="00B3736F"/>
    <w:rsid w:val="00B40451"/>
    <w:rsid w:val="00B44557"/>
    <w:rsid w:val="00B45652"/>
    <w:rsid w:val="00B479A7"/>
    <w:rsid w:val="00B51E58"/>
    <w:rsid w:val="00B5301B"/>
    <w:rsid w:val="00B5339E"/>
    <w:rsid w:val="00B5707F"/>
    <w:rsid w:val="00B57BE2"/>
    <w:rsid w:val="00B602A8"/>
    <w:rsid w:val="00B62337"/>
    <w:rsid w:val="00B6429B"/>
    <w:rsid w:val="00B7337C"/>
    <w:rsid w:val="00B75137"/>
    <w:rsid w:val="00B81776"/>
    <w:rsid w:val="00B82E84"/>
    <w:rsid w:val="00B830BC"/>
    <w:rsid w:val="00B8431F"/>
    <w:rsid w:val="00B8772F"/>
    <w:rsid w:val="00B878A7"/>
    <w:rsid w:val="00B91096"/>
    <w:rsid w:val="00B92DA3"/>
    <w:rsid w:val="00B93D5B"/>
    <w:rsid w:val="00BA07EB"/>
    <w:rsid w:val="00BA17DD"/>
    <w:rsid w:val="00BA3030"/>
    <w:rsid w:val="00BA4364"/>
    <w:rsid w:val="00BA44C3"/>
    <w:rsid w:val="00BA7631"/>
    <w:rsid w:val="00BB3696"/>
    <w:rsid w:val="00BB4B72"/>
    <w:rsid w:val="00BB531C"/>
    <w:rsid w:val="00BB553C"/>
    <w:rsid w:val="00BB61C9"/>
    <w:rsid w:val="00BC04CB"/>
    <w:rsid w:val="00BC1292"/>
    <w:rsid w:val="00BC670A"/>
    <w:rsid w:val="00BC7393"/>
    <w:rsid w:val="00BD152E"/>
    <w:rsid w:val="00BD3DA4"/>
    <w:rsid w:val="00BD51E6"/>
    <w:rsid w:val="00BD64CC"/>
    <w:rsid w:val="00BD67D9"/>
    <w:rsid w:val="00BE0B20"/>
    <w:rsid w:val="00BE41E1"/>
    <w:rsid w:val="00BE5F23"/>
    <w:rsid w:val="00BE6835"/>
    <w:rsid w:val="00BF35BD"/>
    <w:rsid w:val="00BF4135"/>
    <w:rsid w:val="00BF481D"/>
    <w:rsid w:val="00BF7048"/>
    <w:rsid w:val="00BF7125"/>
    <w:rsid w:val="00C00901"/>
    <w:rsid w:val="00C02679"/>
    <w:rsid w:val="00C0439D"/>
    <w:rsid w:val="00C050C0"/>
    <w:rsid w:val="00C06269"/>
    <w:rsid w:val="00C073AA"/>
    <w:rsid w:val="00C11C3F"/>
    <w:rsid w:val="00C14DA2"/>
    <w:rsid w:val="00C15FD1"/>
    <w:rsid w:val="00C171B7"/>
    <w:rsid w:val="00C20FA2"/>
    <w:rsid w:val="00C21C31"/>
    <w:rsid w:val="00C23675"/>
    <w:rsid w:val="00C24108"/>
    <w:rsid w:val="00C24890"/>
    <w:rsid w:val="00C24A7A"/>
    <w:rsid w:val="00C25C34"/>
    <w:rsid w:val="00C2689B"/>
    <w:rsid w:val="00C2699F"/>
    <w:rsid w:val="00C30350"/>
    <w:rsid w:val="00C3303D"/>
    <w:rsid w:val="00C34FE8"/>
    <w:rsid w:val="00C4154E"/>
    <w:rsid w:val="00C42CDD"/>
    <w:rsid w:val="00C46BA9"/>
    <w:rsid w:val="00C46C62"/>
    <w:rsid w:val="00C47BE9"/>
    <w:rsid w:val="00C53CC9"/>
    <w:rsid w:val="00C54E6E"/>
    <w:rsid w:val="00C552E4"/>
    <w:rsid w:val="00C568D7"/>
    <w:rsid w:val="00C57B16"/>
    <w:rsid w:val="00C57D8A"/>
    <w:rsid w:val="00C60122"/>
    <w:rsid w:val="00C638EA"/>
    <w:rsid w:val="00C63F82"/>
    <w:rsid w:val="00C649B1"/>
    <w:rsid w:val="00C64D10"/>
    <w:rsid w:val="00C6606C"/>
    <w:rsid w:val="00C7017E"/>
    <w:rsid w:val="00C7176B"/>
    <w:rsid w:val="00C729E7"/>
    <w:rsid w:val="00C74B66"/>
    <w:rsid w:val="00C806E8"/>
    <w:rsid w:val="00C81C51"/>
    <w:rsid w:val="00C937FB"/>
    <w:rsid w:val="00C9642E"/>
    <w:rsid w:val="00C97080"/>
    <w:rsid w:val="00C9723E"/>
    <w:rsid w:val="00C97E88"/>
    <w:rsid w:val="00CA337D"/>
    <w:rsid w:val="00CA3491"/>
    <w:rsid w:val="00CA3CDA"/>
    <w:rsid w:val="00CA4A94"/>
    <w:rsid w:val="00CA6D28"/>
    <w:rsid w:val="00CB1B50"/>
    <w:rsid w:val="00CB2DF0"/>
    <w:rsid w:val="00CB56E4"/>
    <w:rsid w:val="00CB6C67"/>
    <w:rsid w:val="00CC0F79"/>
    <w:rsid w:val="00CC4F6D"/>
    <w:rsid w:val="00CC6C4D"/>
    <w:rsid w:val="00CD2EF9"/>
    <w:rsid w:val="00CE086C"/>
    <w:rsid w:val="00CE141A"/>
    <w:rsid w:val="00CE1D11"/>
    <w:rsid w:val="00CE20D2"/>
    <w:rsid w:val="00CE683F"/>
    <w:rsid w:val="00CE74A3"/>
    <w:rsid w:val="00CE7514"/>
    <w:rsid w:val="00CF3142"/>
    <w:rsid w:val="00CF5B70"/>
    <w:rsid w:val="00CF5E63"/>
    <w:rsid w:val="00CF6D09"/>
    <w:rsid w:val="00CF7B57"/>
    <w:rsid w:val="00D00644"/>
    <w:rsid w:val="00D04210"/>
    <w:rsid w:val="00D0495C"/>
    <w:rsid w:val="00D04CDA"/>
    <w:rsid w:val="00D06247"/>
    <w:rsid w:val="00D15554"/>
    <w:rsid w:val="00D172A0"/>
    <w:rsid w:val="00D17C2D"/>
    <w:rsid w:val="00D210FE"/>
    <w:rsid w:val="00D213D8"/>
    <w:rsid w:val="00D21A98"/>
    <w:rsid w:val="00D226E3"/>
    <w:rsid w:val="00D23C60"/>
    <w:rsid w:val="00D2647F"/>
    <w:rsid w:val="00D26DE4"/>
    <w:rsid w:val="00D305DC"/>
    <w:rsid w:val="00D35F88"/>
    <w:rsid w:val="00D36F84"/>
    <w:rsid w:val="00D3763A"/>
    <w:rsid w:val="00D41870"/>
    <w:rsid w:val="00D4291D"/>
    <w:rsid w:val="00D45440"/>
    <w:rsid w:val="00D45639"/>
    <w:rsid w:val="00D52C11"/>
    <w:rsid w:val="00D52CBE"/>
    <w:rsid w:val="00D5539E"/>
    <w:rsid w:val="00D558E4"/>
    <w:rsid w:val="00D57CFB"/>
    <w:rsid w:val="00D60091"/>
    <w:rsid w:val="00D600BF"/>
    <w:rsid w:val="00D61648"/>
    <w:rsid w:val="00D620BC"/>
    <w:rsid w:val="00D647D4"/>
    <w:rsid w:val="00D65754"/>
    <w:rsid w:val="00D65F0A"/>
    <w:rsid w:val="00D66B7A"/>
    <w:rsid w:val="00D66F72"/>
    <w:rsid w:val="00D6739D"/>
    <w:rsid w:val="00D72D98"/>
    <w:rsid w:val="00D73398"/>
    <w:rsid w:val="00D73A09"/>
    <w:rsid w:val="00D75DF2"/>
    <w:rsid w:val="00D76846"/>
    <w:rsid w:val="00D8435B"/>
    <w:rsid w:val="00D873FB"/>
    <w:rsid w:val="00D87C55"/>
    <w:rsid w:val="00D909AE"/>
    <w:rsid w:val="00D91FCA"/>
    <w:rsid w:val="00D9462A"/>
    <w:rsid w:val="00D95136"/>
    <w:rsid w:val="00D95916"/>
    <w:rsid w:val="00D97524"/>
    <w:rsid w:val="00DA0E45"/>
    <w:rsid w:val="00DA543D"/>
    <w:rsid w:val="00DA54DC"/>
    <w:rsid w:val="00DA582F"/>
    <w:rsid w:val="00DA724E"/>
    <w:rsid w:val="00DB1A67"/>
    <w:rsid w:val="00DB3A4F"/>
    <w:rsid w:val="00DB4404"/>
    <w:rsid w:val="00DB50B7"/>
    <w:rsid w:val="00DB6340"/>
    <w:rsid w:val="00DB676A"/>
    <w:rsid w:val="00DC0C76"/>
    <w:rsid w:val="00DC75F2"/>
    <w:rsid w:val="00DC7C1D"/>
    <w:rsid w:val="00DD065E"/>
    <w:rsid w:val="00DD1452"/>
    <w:rsid w:val="00DD2E6A"/>
    <w:rsid w:val="00DD2EF2"/>
    <w:rsid w:val="00DD3549"/>
    <w:rsid w:val="00DD4B4B"/>
    <w:rsid w:val="00DE437E"/>
    <w:rsid w:val="00DE56D9"/>
    <w:rsid w:val="00DE6C9A"/>
    <w:rsid w:val="00DF20D3"/>
    <w:rsid w:val="00DF2126"/>
    <w:rsid w:val="00DF2325"/>
    <w:rsid w:val="00DF32C7"/>
    <w:rsid w:val="00DF5C5A"/>
    <w:rsid w:val="00DF636C"/>
    <w:rsid w:val="00DF7F82"/>
    <w:rsid w:val="00E00098"/>
    <w:rsid w:val="00E03ED5"/>
    <w:rsid w:val="00E042D4"/>
    <w:rsid w:val="00E0765F"/>
    <w:rsid w:val="00E146BC"/>
    <w:rsid w:val="00E16192"/>
    <w:rsid w:val="00E2637E"/>
    <w:rsid w:val="00E27329"/>
    <w:rsid w:val="00E338AE"/>
    <w:rsid w:val="00E34D1A"/>
    <w:rsid w:val="00E36E3E"/>
    <w:rsid w:val="00E40B68"/>
    <w:rsid w:val="00E42F00"/>
    <w:rsid w:val="00E43A50"/>
    <w:rsid w:val="00E45CEE"/>
    <w:rsid w:val="00E45CF9"/>
    <w:rsid w:val="00E46C3C"/>
    <w:rsid w:val="00E47450"/>
    <w:rsid w:val="00E47BB6"/>
    <w:rsid w:val="00E47FA5"/>
    <w:rsid w:val="00E527BA"/>
    <w:rsid w:val="00E53338"/>
    <w:rsid w:val="00E54F3D"/>
    <w:rsid w:val="00E560F9"/>
    <w:rsid w:val="00E653A2"/>
    <w:rsid w:val="00E664A9"/>
    <w:rsid w:val="00E70E47"/>
    <w:rsid w:val="00E70F0F"/>
    <w:rsid w:val="00E719B5"/>
    <w:rsid w:val="00E72576"/>
    <w:rsid w:val="00E727DB"/>
    <w:rsid w:val="00E73C20"/>
    <w:rsid w:val="00E7456B"/>
    <w:rsid w:val="00E74682"/>
    <w:rsid w:val="00E7543F"/>
    <w:rsid w:val="00E75D49"/>
    <w:rsid w:val="00E76EBB"/>
    <w:rsid w:val="00E76F05"/>
    <w:rsid w:val="00E774E1"/>
    <w:rsid w:val="00E82665"/>
    <w:rsid w:val="00E83A67"/>
    <w:rsid w:val="00E84367"/>
    <w:rsid w:val="00E85B88"/>
    <w:rsid w:val="00E87398"/>
    <w:rsid w:val="00E90A96"/>
    <w:rsid w:val="00E93F0D"/>
    <w:rsid w:val="00EA082D"/>
    <w:rsid w:val="00EA10D8"/>
    <w:rsid w:val="00EB0BC3"/>
    <w:rsid w:val="00EB1271"/>
    <w:rsid w:val="00EB129B"/>
    <w:rsid w:val="00EB25C0"/>
    <w:rsid w:val="00EB4D80"/>
    <w:rsid w:val="00EB512C"/>
    <w:rsid w:val="00EB6EED"/>
    <w:rsid w:val="00EC0BDB"/>
    <w:rsid w:val="00EC0D77"/>
    <w:rsid w:val="00EC39A5"/>
    <w:rsid w:val="00EC57FA"/>
    <w:rsid w:val="00ED7369"/>
    <w:rsid w:val="00EE0329"/>
    <w:rsid w:val="00EE2583"/>
    <w:rsid w:val="00EE421D"/>
    <w:rsid w:val="00EE4B41"/>
    <w:rsid w:val="00EE5BA8"/>
    <w:rsid w:val="00EE5C8D"/>
    <w:rsid w:val="00EF577F"/>
    <w:rsid w:val="00EF632B"/>
    <w:rsid w:val="00F0142B"/>
    <w:rsid w:val="00F015C9"/>
    <w:rsid w:val="00F038ED"/>
    <w:rsid w:val="00F039F0"/>
    <w:rsid w:val="00F052FE"/>
    <w:rsid w:val="00F06518"/>
    <w:rsid w:val="00F067FB"/>
    <w:rsid w:val="00F06E85"/>
    <w:rsid w:val="00F1127B"/>
    <w:rsid w:val="00F11295"/>
    <w:rsid w:val="00F11375"/>
    <w:rsid w:val="00F13B80"/>
    <w:rsid w:val="00F13F6D"/>
    <w:rsid w:val="00F13FE5"/>
    <w:rsid w:val="00F148C4"/>
    <w:rsid w:val="00F169DE"/>
    <w:rsid w:val="00F20B0E"/>
    <w:rsid w:val="00F23480"/>
    <w:rsid w:val="00F23DC6"/>
    <w:rsid w:val="00F25C8C"/>
    <w:rsid w:val="00F2740A"/>
    <w:rsid w:val="00F2746F"/>
    <w:rsid w:val="00F30E8B"/>
    <w:rsid w:val="00F33650"/>
    <w:rsid w:val="00F35007"/>
    <w:rsid w:val="00F35FDE"/>
    <w:rsid w:val="00F37318"/>
    <w:rsid w:val="00F37988"/>
    <w:rsid w:val="00F430C2"/>
    <w:rsid w:val="00F436A3"/>
    <w:rsid w:val="00F44ED1"/>
    <w:rsid w:val="00F450CB"/>
    <w:rsid w:val="00F45C0F"/>
    <w:rsid w:val="00F50363"/>
    <w:rsid w:val="00F51310"/>
    <w:rsid w:val="00F51321"/>
    <w:rsid w:val="00F534B1"/>
    <w:rsid w:val="00F5518B"/>
    <w:rsid w:val="00F57F26"/>
    <w:rsid w:val="00F61232"/>
    <w:rsid w:val="00F61D15"/>
    <w:rsid w:val="00F65330"/>
    <w:rsid w:val="00F655DA"/>
    <w:rsid w:val="00F712D9"/>
    <w:rsid w:val="00F719E3"/>
    <w:rsid w:val="00F73B4D"/>
    <w:rsid w:val="00F769DD"/>
    <w:rsid w:val="00F80522"/>
    <w:rsid w:val="00F815CD"/>
    <w:rsid w:val="00F820E1"/>
    <w:rsid w:val="00F84371"/>
    <w:rsid w:val="00F85263"/>
    <w:rsid w:val="00F8629F"/>
    <w:rsid w:val="00F90540"/>
    <w:rsid w:val="00F91768"/>
    <w:rsid w:val="00F927B9"/>
    <w:rsid w:val="00F92F07"/>
    <w:rsid w:val="00F95FA0"/>
    <w:rsid w:val="00F96FE4"/>
    <w:rsid w:val="00FA0DF8"/>
    <w:rsid w:val="00FA332E"/>
    <w:rsid w:val="00FA6890"/>
    <w:rsid w:val="00FA7484"/>
    <w:rsid w:val="00FA7698"/>
    <w:rsid w:val="00FB09AE"/>
    <w:rsid w:val="00FB283D"/>
    <w:rsid w:val="00FB40E2"/>
    <w:rsid w:val="00FC18B5"/>
    <w:rsid w:val="00FC4C00"/>
    <w:rsid w:val="00FC71E3"/>
    <w:rsid w:val="00FC7D78"/>
    <w:rsid w:val="00FD0879"/>
    <w:rsid w:val="00FD0B6A"/>
    <w:rsid w:val="00FD1269"/>
    <w:rsid w:val="00FD16ED"/>
    <w:rsid w:val="00FD3AAE"/>
    <w:rsid w:val="00FD3FC1"/>
    <w:rsid w:val="00FD4CC7"/>
    <w:rsid w:val="00FE52EE"/>
    <w:rsid w:val="00FE544C"/>
    <w:rsid w:val="00FE65BE"/>
    <w:rsid w:val="00FE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4A89-A209-48C0-BFB4-EB4F0E30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15333</Words>
  <Characters>87400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2022-11-17T08:02:00Z</dcterms:created>
  <dcterms:modified xsi:type="dcterms:W3CDTF">2023-06-21T06:23:00Z</dcterms:modified>
</cp:coreProperties>
</file>